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017A" w14:textId="4E3D19B8" w:rsidR="00640007" w:rsidRPr="009965C7" w:rsidRDefault="00C3294D">
      <w:pPr>
        <w:jc w:val="right"/>
        <w:rPr>
          <w:b/>
          <w:bCs/>
          <w:szCs w:val="20"/>
        </w:rPr>
      </w:pPr>
      <w:bookmarkStart w:id="0" w:name="_Hlk180225"/>
      <w:r w:rsidRPr="009965C7">
        <w:rPr>
          <w:b/>
          <w:bCs/>
          <w:szCs w:val="20"/>
        </w:rPr>
        <w:t>ZAŁĄCZNIK NR</w:t>
      </w:r>
      <w:r w:rsidR="00B5235B" w:rsidRPr="009965C7">
        <w:rPr>
          <w:b/>
          <w:bCs/>
          <w:szCs w:val="20"/>
        </w:rPr>
        <w:t xml:space="preserve"> </w:t>
      </w:r>
      <w:r w:rsidR="00EC0A83">
        <w:rPr>
          <w:b/>
          <w:bCs/>
          <w:szCs w:val="20"/>
        </w:rPr>
        <w:t>6.</w:t>
      </w:r>
      <w:r w:rsidR="00462879">
        <w:rPr>
          <w:b/>
          <w:bCs/>
          <w:szCs w:val="20"/>
        </w:rPr>
        <w:t>2</w:t>
      </w:r>
    </w:p>
    <w:p w14:paraId="300AC73E" w14:textId="1A3F20D5" w:rsidR="00703838" w:rsidRPr="009965C7" w:rsidRDefault="00833E45" w:rsidP="00CC450C">
      <w:pPr>
        <w:jc w:val="right"/>
        <w:rPr>
          <w:bCs/>
          <w:szCs w:val="20"/>
        </w:rPr>
      </w:pPr>
      <w:r w:rsidRPr="009965C7">
        <w:rPr>
          <w:bCs/>
          <w:szCs w:val="20"/>
        </w:rPr>
        <w:t xml:space="preserve">do SWZ - postępowanie nr </w:t>
      </w:r>
      <w:bookmarkStart w:id="1" w:name="_Hlk66878004"/>
      <w:r w:rsidR="00D13421" w:rsidRPr="009965C7">
        <w:rPr>
          <w:szCs w:val="20"/>
          <w:lang w:eastAsia="en-US"/>
        </w:rPr>
        <w:t>ZP/TP/2312</w:t>
      </w:r>
      <w:bookmarkEnd w:id="1"/>
      <w:r w:rsidR="00D13421" w:rsidRPr="009965C7">
        <w:rPr>
          <w:szCs w:val="20"/>
          <w:lang w:eastAsia="en-US"/>
        </w:rPr>
        <w:t>/</w:t>
      </w:r>
      <w:r w:rsidR="00A34427">
        <w:rPr>
          <w:szCs w:val="20"/>
          <w:lang w:eastAsia="en-US"/>
        </w:rPr>
        <w:t>06/</w:t>
      </w:r>
      <w:r w:rsidR="001E68BF" w:rsidRPr="001E68BF">
        <w:rPr>
          <w:szCs w:val="20"/>
          <w:lang w:eastAsia="en-US"/>
        </w:rPr>
        <w:t>1237/2023</w:t>
      </w:r>
    </w:p>
    <w:p w14:paraId="5E5C828F" w14:textId="77777777" w:rsidR="006B4927" w:rsidRPr="00D56D8E" w:rsidRDefault="006B4927" w:rsidP="00CC450C">
      <w:pPr>
        <w:jc w:val="right"/>
        <w:rPr>
          <w:b/>
          <w:bCs/>
          <w:sz w:val="2"/>
          <w:szCs w:val="2"/>
        </w:rPr>
      </w:pPr>
    </w:p>
    <w:p w14:paraId="58681C85" w14:textId="77777777" w:rsidR="0020116F" w:rsidRPr="00D56D8E" w:rsidRDefault="0020116F" w:rsidP="00A4000B">
      <w:pPr>
        <w:jc w:val="center"/>
        <w:rPr>
          <w:b/>
          <w:bCs/>
          <w:sz w:val="16"/>
          <w:szCs w:val="16"/>
        </w:rPr>
      </w:pPr>
    </w:p>
    <w:p w14:paraId="0048DADC" w14:textId="4F45391A" w:rsidR="0020116F" w:rsidRDefault="0020116F" w:rsidP="00A4000B">
      <w:pPr>
        <w:jc w:val="center"/>
        <w:rPr>
          <w:b/>
          <w:bCs/>
          <w:sz w:val="21"/>
          <w:szCs w:val="21"/>
        </w:rPr>
      </w:pPr>
      <w:r w:rsidRPr="0020116F">
        <w:rPr>
          <w:b/>
          <w:bCs/>
          <w:sz w:val="21"/>
          <w:szCs w:val="21"/>
        </w:rPr>
        <w:t>Istotne postanowienia umowy w sprawie zamówienia publicznego</w:t>
      </w:r>
    </w:p>
    <w:p w14:paraId="4FEEF408" w14:textId="2D1B02D8" w:rsidR="00A4000B" w:rsidRDefault="00A4000B" w:rsidP="00A4000B">
      <w:pPr>
        <w:jc w:val="center"/>
        <w:rPr>
          <w:b/>
          <w:bCs/>
          <w:sz w:val="21"/>
          <w:szCs w:val="21"/>
        </w:rPr>
      </w:pPr>
      <w:r w:rsidRPr="00CD3827">
        <w:rPr>
          <w:b/>
          <w:bCs/>
          <w:sz w:val="21"/>
          <w:szCs w:val="21"/>
        </w:rPr>
        <w:t>Projekt Umowy</w:t>
      </w:r>
    </w:p>
    <w:p w14:paraId="1D14BBFD" w14:textId="77777777" w:rsidR="00A4000B" w:rsidRPr="00CD3827" w:rsidRDefault="00A4000B" w:rsidP="00D56D8E">
      <w:pPr>
        <w:pStyle w:val="Teksttreci81"/>
        <w:shd w:val="clear" w:color="auto" w:fill="auto"/>
        <w:spacing w:before="0" w:after="120" w:line="360" w:lineRule="auto"/>
        <w:ind w:left="1928" w:firstLine="0"/>
        <w:rPr>
          <w:rFonts w:ascii="Times New Roman" w:hAnsi="Times New Roman" w:cs="Times New Roman"/>
          <w:i/>
          <w:sz w:val="21"/>
          <w:szCs w:val="21"/>
        </w:rPr>
      </w:pPr>
      <w:r w:rsidRPr="00CD3827">
        <w:rPr>
          <w:rFonts w:ascii="Times New Roman" w:hAnsi="Times New Roman" w:cs="Times New Roman"/>
          <w:i/>
          <w:sz w:val="21"/>
          <w:szCs w:val="21"/>
        </w:rPr>
        <w:t>(zapisy zostaną uzupełnione zgodnie z treścią złożonej oferty)</w:t>
      </w:r>
    </w:p>
    <w:p w14:paraId="2A949A3C" w14:textId="32A5AB24" w:rsidR="00B0728E" w:rsidRPr="00CD3827" w:rsidRDefault="00FD2C33" w:rsidP="007B6B3A">
      <w:pPr>
        <w:jc w:val="center"/>
        <w:rPr>
          <w:sz w:val="21"/>
          <w:szCs w:val="21"/>
        </w:rPr>
      </w:pPr>
      <w:r>
        <w:rPr>
          <w:b/>
          <w:sz w:val="21"/>
          <w:szCs w:val="21"/>
        </w:rPr>
        <w:t xml:space="preserve">UMOWA </w:t>
      </w:r>
      <w:r w:rsidR="00B0728E" w:rsidRPr="00CD3827">
        <w:rPr>
          <w:b/>
          <w:sz w:val="21"/>
          <w:szCs w:val="21"/>
        </w:rPr>
        <w:t xml:space="preserve">Nr </w:t>
      </w:r>
      <w:r>
        <w:rPr>
          <w:b/>
          <w:sz w:val="21"/>
          <w:szCs w:val="21"/>
        </w:rPr>
        <w:t>………</w:t>
      </w:r>
      <w:r w:rsidR="00B0728E" w:rsidRPr="00CD3827">
        <w:rPr>
          <w:b/>
          <w:sz w:val="21"/>
          <w:szCs w:val="21"/>
        </w:rPr>
        <w:t>……</w:t>
      </w:r>
      <w:proofErr w:type="gramStart"/>
      <w:r w:rsidR="00B0728E" w:rsidRPr="00CD3827">
        <w:rPr>
          <w:b/>
          <w:sz w:val="21"/>
          <w:szCs w:val="21"/>
        </w:rPr>
        <w:t>…</w:t>
      </w:r>
      <w:r>
        <w:rPr>
          <w:b/>
          <w:sz w:val="21"/>
          <w:szCs w:val="21"/>
        </w:rPr>
        <w:t>….</w:t>
      </w:r>
      <w:proofErr w:type="gramEnd"/>
      <w:r w:rsidR="00B0728E" w:rsidRPr="00CD3827">
        <w:rPr>
          <w:b/>
          <w:sz w:val="21"/>
          <w:szCs w:val="21"/>
        </w:rPr>
        <w:t>………</w:t>
      </w:r>
    </w:p>
    <w:p w14:paraId="3DA017F7" w14:textId="77777777" w:rsidR="00640007" w:rsidRPr="00D56D8E" w:rsidRDefault="00640007" w:rsidP="007B6B3A">
      <w:pPr>
        <w:rPr>
          <w:sz w:val="24"/>
        </w:rPr>
      </w:pPr>
    </w:p>
    <w:p w14:paraId="26C11A53" w14:textId="0777AA53" w:rsidR="00640007" w:rsidRPr="00F14438" w:rsidRDefault="00FD2C33" w:rsidP="00FD2C33">
      <w:pPr>
        <w:jc w:val="both"/>
        <w:rPr>
          <w:sz w:val="21"/>
          <w:szCs w:val="21"/>
        </w:rPr>
      </w:pPr>
      <w:r w:rsidRPr="00F14438">
        <w:rPr>
          <w:sz w:val="21"/>
          <w:szCs w:val="21"/>
        </w:rPr>
        <w:t xml:space="preserve">zwana dalej Umową, </w:t>
      </w:r>
      <w:r w:rsidR="00C3294D" w:rsidRPr="00F14438">
        <w:rPr>
          <w:sz w:val="21"/>
          <w:szCs w:val="21"/>
        </w:rPr>
        <w:t xml:space="preserve">zawarta </w:t>
      </w:r>
      <w:r w:rsidRPr="00F14438">
        <w:rPr>
          <w:sz w:val="21"/>
          <w:szCs w:val="21"/>
        </w:rPr>
        <w:t xml:space="preserve">w </w:t>
      </w:r>
      <w:r w:rsidR="00C3294D" w:rsidRPr="00F14438">
        <w:rPr>
          <w:sz w:val="21"/>
          <w:szCs w:val="21"/>
        </w:rPr>
        <w:t>dni</w:t>
      </w:r>
      <w:r w:rsidRPr="00F14438">
        <w:rPr>
          <w:sz w:val="21"/>
          <w:szCs w:val="21"/>
        </w:rPr>
        <w:t>u</w:t>
      </w:r>
      <w:r w:rsidR="00C3294D" w:rsidRPr="00F14438">
        <w:rPr>
          <w:sz w:val="21"/>
          <w:szCs w:val="21"/>
        </w:rPr>
        <w:t xml:space="preserve"> </w:t>
      </w:r>
      <w:r w:rsidR="00464EA6" w:rsidRPr="00F14438">
        <w:rPr>
          <w:sz w:val="21"/>
          <w:szCs w:val="21"/>
        </w:rPr>
        <w:t>………………………</w:t>
      </w:r>
      <w:r w:rsidR="00C3294D" w:rsidRPr="00F14438">
        <w:rPr>
          <w:sz w:val="21"/>
          <w:szCs w:val="21"/>
        </w:rPr>
        <w:t xml:space="preserve">r. w </w:t>
      </w:r>
      <w:r w:rsidRPr="00F14438">
        <w:rPr>
          <w:sz w:val="21"/>
          <w:szCs w:val="21"/>
        </w:rPr>
        <w:t>………………………………</w:t>
      </w:r>
    </w:p>
    <w:p w14:paraId="15F12901" w14:textId="77777777" w:rsidR="00640007" w:rsidRPr="00F14438" w:rsidRDefault="00C3294D" w:rsidP="00FD2C33">
      <w:pPr>
        <w:jc w:val="both"/>
        <w:rPr>
          <w:sz w:val="21"/>
          <w:szCs w:val="21"/>
        </w:rPr>
      </w:pPr>
      <w:r w:rsidRPr="00F14438">
        <w:rPr>
          <w:sz w:val="21"/>
          <w:szCs w:val="21"/>
        </w:rPr>
        <w:t>pomiędzy:</w:t>
      </w:r>
    </w:p>
    <w:p w14:paraId="337E11D9" w14:textId="41304774" w:rsidR="00640007" w:rsidRPr="00084F0D" w:rsidRDefault="00FA7F54" w:rsidP="00FD2C33">
      <w:pPr>
        <w:jc w:val="both"/>
        <w:rPr>
          <w:sz w:val="21"/>
          <w:szCs w:val="21"/>
        </w:rPr>
      </w:pPr>
      <w:r w:rsidRPr="00F14438">
        <w:rPr>
          <w:b/>
          <w:sz w:val="21"/>
          <w:szCs w:val="21"/>
        </w:rPr>
        <w:t>Skarb</w:t>
      </w:r>
      <w:r w:rsidR="002D15B7" w:rsidRPr="00F14438">
        <w:rPr>
          <w:b/>
          <w:sz w:val="21"/>
          <w:szCs w:val="21"/>
        </w:rPr>
        <w:t>em</w:t>
      </w:r>
      <w:r w:rsidRPr="00F14438">
        <w:rPr>
          <w:b/>
          <w:sz w:val="21"/>
          <w:szCs w:val="21"/>
        </w:rPr>
        <w:t xml:space="preserve"> Państwa </w:t>
      </w:r>
      <w:r w:rsidR="002D15B7" w:rsidRPr="00F14438">
        <w:rPr>
          <w:b/>
          <w:sz w:val="21"/>
          <w:szCs w:val="21"/>
        </w:rPr>
        <w:t>–</w:t>
      </w:r>
      <w:r w:rsidRPr="00F14438">
        <w:rPr>
          <w:b/>
          <w:sz w:val="21"/>
          <w:szCs w:val="21"/>
        </w:rPr>
        <w:t xml:space="preserve"> Warmińsko – Mazurski</w:t>
      </w:r>
      <w:r w:rsidR="002D15B7" w:rsidRPr="00F14438">
        <w:rPr>
          <w:b/>
          <w:sz w:val="21"/>
          <w:szCs w:val="21"/>
        </w:rPr>
        <w:t>m</w:t>
      </w:r>
      <w:r w:rsidRPr="00F14438">
        <w:rPr>
          <w:b/>
          <w:sz w:val="21"/>
          <w:szCs w:val="21"/>
        </w:rPr>
        <w:t xml:space="preserve"> Urzęd</w:t>
      </w:r>
      <w:r w:rsidR="002D15B7" w:rsidRPr="00F14438">
        <w:rPr>
          <w:b/>
          <w:sz w:val="21"/>
          <w:szCs w:val="21"/>
        </w:rPr>
        <w:t>em</w:t>
      </w:r>
      <w:r w:rsidRPr="00F14438">
        <w:rPr>
          <w:b/>
          <w:sz w:val="21"/>
          <w:szCs w:val="21"/>
        </w:rPr>
        <w:t xml:space="preserve"> Wojewódzki</w:t>
      </w:r>
      <w:r w:rsidR="002D15B7" w:rsidRPr="00F14438">
        <w:rPr>
          <w:b/>
          <w:sz w:val="21"/>
          <w:szCs w:val="21"/>
        </w:rPr>
        <w:t>m</w:t>
      </w:r>
      <w:r w:rsidRPr="00F14438">
        <w:rPr>
          <w:b/>
          <w:sz w:val="21"/>
          <w:szCs w:val="21"/>
        </w:rPr>
        <w:t xml:space="preserve"> w Olsztynie</w:t>
      </w:r>
      <w:r w:rsidR="002D15B7" w:rsidRPr="00F14438">
        <w:rPr>
          <w:b/>
          <w:sz w:val="21"/>
          <w:szCs w:val="21"/>
        </w:rPr>
        <w:t xml:space="preserve">, </w:t>
      </w:r>
      <w:r w:rsidRPr="00F14438">
        <w:rPr>
          <w:b/>
          <w:sz w:val="21"/>
          <w:szCs w:val="21"/>
        </w:rPr>
        <w:t>Al. Marszałka Józefa Piłsudskiego 7/9, 10-562 Olsztyn</w:t>
      </w:r>
      <w:r w:rsidR="00C3294D" w:rsidRPr="00F14438">
        <w:rPr>
          <w:sz w:val="21"/>
          <w:szCs w:val="21"/>
        </w:rPr>
        <w:t xml:space="preserve">, NIP </w:t>
      </w:r>
      <w:r w:rsidR="00CB4A7C" w:rsidRPr="00F14438">
        <w:rPr>
          <w:sz w:val="21"/>
          <w:szCs w:val="21"/>
        </w:rPr>
        <w:t>739-12-64-792</w:t>
      </w:r>
      <w:r w:rsidR="00C3294D" w:rsidRPr="00F14438">
        <w:rPr>
          <w:sz w:val="21"/>
          <w:szCs w:val="21"/>
        </w:rPr>
        <w:t xml:space="preserve">, REGON </w:t>
      </w:r>
      <w:r w:rsidR="00CB4A7C" w:rsidRPr="00F14438">
        <w:rPr>
          <w:sz w:val="21"/>
          <w:szCs w:val="21"/>
        </w:rPr>
        <w:t>000514319</w:t>
      </w:r>
      <w:r w:rsidR="00AA64FF" w:rsidRPr="00F14438">
        <w:rPr>
          <w:sz w:val="21"/>
          <w:szCs w:val="21"/>
        </w:rPr>
        <w:t>, zwan</w:t>
      </w:r>
      <w:r w:rsidR="00FD2C33" w:rsidRPr="00F14438">
        <w:rPr>
          <w:sz w:val="21"/>
          <w:szCs w:val="21"/>
        </w:rPr>
        <w:t>ym</w:t>
      </w:r>
      <w:r w:rsidR="00AA64FF" w:rsidRPr="00F14438">
        <w:rPr>
          <w:sz w:val="21"/>
          <w:szCs w:val="21"/>
        </w:rPr>
        <w:t xml:space="preserve"> w treści </w:t>
      </w:r>
      <w:r w:rsidR="00F14438" w:rsidRPr="00F14438">
        <w:rPr>
          <w:sz w:val="21"/>
          <w:szCs w:val="21"/>
        </w:rPr>
        <w:t>Umowy” URZĘDEM</w:t>
      </w:r>
      <w:r w:rsidR="00AA64FF" w:rsidRPr="00F14438">
        <w:rPr>
          <w:sz w:val="21"/>
          <w:szCs w:val="21"/>
        </w:rPr>
        <w:t>”</w:t>
      </w:r>
      <w:r w:rsidR="00FD2C33" w:rsidRPr="00F14438">
        <w:rPr>
          <w:sz w:val="21"/>
          <w:szCs w:val="21"/>
        </w:rPr>
        <w:t>,</w:t>
      </w:r>
      <w:r w:rsidR="00AA64FF" w:rsidRPr="00F14438">
        <w:rPr>
          <w:sz w:val="21"/>
          <w:szCs w:val="21"/>
        </w:rPr>
        <w:t xml:space="preserve"> </w:t>
      </w:r>
      <w:r w:rsidR="00C3294D" w:rsidRPr="00F14438">
        <w:rPr>
          <w:sz w:val="21"/>
          <w:szCs w:val="21"/>
        </w:rPr>
        <w:t>reprezentowan</w:t>
      </w:r>
      <w:r w:rsidR="00FD2C33" w:rsidRPr="00F14438">
        <w:rPr>
          <w:sz w:val="21"/>
          <w:szCs w:val="21"/>
        </w:rPr>
        <w:t>ym</w:t>
      </w:r>
      <w:r w:rsidR="00C3294D" w:rsidRPr="00F14438">
        <w:rPr>
          <w:sz w:val="21"/>
          <w:szCs w:val="21"/>
        </w:rPr>
        <w:t xml:space="preserve"> przez:</w:t>
      </w:r>
    </w:p>
    <w:p w14:paraId="1216195F" w14:textId="74D80330" w:rsidR="00FD2C33" w:rsidRPr="00084F0D" w:rsidRDefault="00FD2C33" w:rsidP="00FD2C33">
      <w:pPr>
        <w:tabs>
          <w:tab w:val="right" w:leader="dot" w:pos="6096"/>
        </w:tabs>
        <w:jc w:val="both"/>
        <w:rPr>
          <w:sz w:val="21"/>
          <w:szCs w:val="21"/>
        </w:rPr>
      </w:pPr>
      <w:r w:rsidRPr="00084F0D">
        <w:rPr>
          <w:sz w:val="21"/>
          <w:szCs w:val="21"/>
        </w:rPr>
        <w:tab/>
        <w:t>- …………………………..</w:t>
      </w:r>
      <w:r>
        <w:rPr>
          <w:sz w:val="21"/>
          <w:szCs w:val="21"/>
        </w:rPr>
        <w:t>,</w:t>
      </w:r>
    </w:p>
    <w:p w14:paraId="0BB0376C" w14:textId="77777777" w:rsidR="00FD2C33" w:rsidRDefault="00A4000B" w:rsidP="00FD2C33">
      <w:pPr>
        <w:pStyle w:val="Nagwek"/>
        <w:tabs>
          <w:tab w:val="left" w:leader="dot" w:pos="4536"/>
          <w:tab w:val="right" w:leader="dot" w:pos="7230"/>
        </w:tabs>
        <w:jc w:val="both"/>
        <w:rPr>
          <w:sz w:val="21"/>
          <w:szCs w:val="21"/>
          <w:lang w:val="pl-PL"/>
        </w:rPr>
      </w:pPr>
      <w:r w:rsidRPr="00084F0D">
        <w:rPr>
          <w:sz w:val="21"/>
          <w:szCs w:val="21"/>
          <w:lang w:val="pl-PL"/>
        </w:rPr>
        <w:t>a</w:t>
      </w:r>
    </w:p>
    <w:p w14:paraId="6C25AC19" w14:textId="14D871B7" w:rsidR="00A4000B" w:rsidRPr="00084F0D" w:rsidRDefault="00464EA6" w:rsidP="00FD2C33">
      <w:pPr>
        <w:pStyle w:val="Nagwek"/>
        <w:tabs>
          <w:tab w:val="left" w:leader="dot" w:pos="4536"/>
          <w:tab w:val="right" w:leader="dot" w:pos="7230"/>
        </w:tabs>
        <w:jc w:val="both"/>
        <w:rPr>
          <w:sz w:val="21"/>
          <w:szCs w:val="21"/>
          <w:lang w:val="pl-PL"/>
        </w:rPr>
      </w:pPr>
      <w:r w:rsidRPr="00084F0D">
        <w:rPr>
          <w:bCs/>
          <w:iCs/>
          <w:sz w:val="21"/>
          <w:szCs w:val="21"/>
          <w:lang w:val="pl-PL"/>
        </w:rPr>
        <w:t>…………………………………..</w:t>
      </w:r>
      <w:r w:rsidR="00FD2C33">
        <w:rPr>
          <w:bCs/>
          <w:iCs/>
          <w:sz w:val="21"/>
          <w:szCs w:val="21"/>
          <w:lang w:val="pl-PL"/>
        </w:rPr>
        <w:t xml:space="preserve">……. </w:t>
      </w:r>
      <w:r w:rsidR="00A4000B" w:rsidRPr="00084F0D">
        <w:rPr>
          <w:bCs/>
          <w:iCs/>
          <w:sz w:val="21"/>
          <w:szCs w:val="21"/>
          <w:lang w:val="pl-PL"/>
        </w:rPr>
        <w:t xml:space="preserve">z siedzibą: ……………………………, </w:t>
      </w:r>
      <w:r w:rsidR="00A4000B" w:rsidRPr="00084F0D">
        <w:rPr>
          <w:sz w:val="21"/>
          <w:szCs w:val="21"/>
          <w:lang w:val="pl-PL"/>
        </w:rPr>
        <w:t xml:space="preserve">REGON </w:t>
      </w:r>
      <w:r w:rsidR="00A4000B" w:rsidRPr="00084F0D">
        <w:rPr>
          <w:sz w:val="21"/>
          <w:szCs w:val="21"/>
          <w:lang w:val="pl-PL"/>
        </w:rPr>
        <w:tab/>
      </w:r>
      <w:bookmarkStart w:id="2" w:name="_Hlk74910246"/>
      <w:r w:rsidR="00FD2C33">
        <w:rPr>
          <w:sz w:val="21"/>
          <w:szCs w:val="21"/>
          <w:lang w:val="pl-PL"/>
        </w:rPr>
        <w:t>………</w:t>
      </w:r>
      <w:proofErr w:type="gramStart"/>
      <w:r w:rsidR="00FD2C33">
        <w:rPr>
          <w:sz w:val="21"/>
          <w:szCs w:val="21"/>
          <w:lang w:val="pl-PL"/>
        </w:rPr>
        <w:t>…….</w:t>
      </w:r>
      <w:proofErr w:type="gramEnd"/>
      <w:r w:rsidR="00FD2C33">
        <w:rPr>
          <w:sz w:val="21"/>
          <w:szCs w:val="21"/>
          <w:lang w:val="pl-PL"/>
        </w:rPr>
        <w:t xml:space="preserve">…..., </w:t>
      </w:r>
      <w:r w:rsidR="00A4000B" w:rsidRPr="00084F0D">
        <w:rPr>
          <w:sz w:val="21"/>
          <w:szCs w:val="21"/>
          <w:lang w:val="pl-PL"/>
        </w:rPr>
        <w:t>NIP</w:t>
      </w:r>
      <w:r w:rsidR="00FD2C33">
        <w:rPr>
          <w:sz w:val="21"/>
          <w:szCs w:val="21"/>
          <w:lang w:val="pl-PL"/>
        </w:rPr>
        <w:t xml:space="preserve"> ………………………………...</w:t>
      </w:r>
      <w:r w:rsidR="00A4000B" w:rsidRPr="00084F0D">
        <w:rPr>
          <w:sz w:val="21"/>
          <w:szCs w:val="21"/>
          <w:lang w:val="pl-PL"/>
        </w:rPr>
        <w:t>, zwanym w treści umowy ”WYKONAWCĄ”</w:t>
      </w:r>
      <w:r w:rsidR="00FD2C33">
        <w:rPr>
          <w:sz w:val="21"/>
          <w:szCs w:val="21"/>
          <w:lang w:val="pl-PL"/>
        </w:rPr>
        <w:t xml:space="preserve">, </w:t>
      </w:r>
      <w:r w:rsidR="00A4000B" w:rsidRPr="00084F0D">
        <w:rPr>
          <w:sz w:val="21"/>
          <w:szCs w:val="21"/>
          <w:lang w:val="pl-PL"/>
        </w:rPr>
        <w:t>reprezentowanym przez:</w:t>
      </w:r>
    </w:p>
    <w:bookmarkEnd w:id="2"/>
    <w:p w14:paraId="7C4829F9" w14:textId="5DDAAF4B" w:rsidR="00A4000B" w:rsidRDefault="00A4000B" w:rsidP="00FD2C33">
      <w:pPr>
        <w:tabs>
          <w:tab w:val="right" w:leader="dot" w:pos="6096"/>
        </w:tabs>
        <w:jc w:val="both"/>
        <w:rPr>
          <w:sz w:val="21"/>
          <w:szCs w:val="21"/>
        </w:rPr>
      </w:pPr>
      <w:r w:rsidRPr="00084F0D">
        <w:rPr>
          <w:sz w:val="21"/>
          <w:szCs w:val="21"/>
        </w:rPr>
        <w:tab/>
        <w:t>- …………………………..</w:t>
      </w:r>
      <w:r w:rsidR="00FD2C33">
        <w:rPr>
          <w:sz w:val="21"/>
          <w:szCs w:val="21"/>
        </w:rPr>
        <w:t>,</w:t>
      </w:r>
    </w:p>
    <w:p w14:paraId="3B34FEC2" w14:textId="40CF3233" w:rsidR="00FD2C33" w:rsidRPr="00084F0D" w:rsidRDefault="00FD2C33" w:rsidP="00FD2C33">
      <w:pPr>
        <w:tabs>
          <w:tab w:val="right" w:leader="dot" w:pos="6096"/>
        </w:tabs>
        <w:jc w:val="both"/>
        <w:rPr>
          <w:sz w:val="21"/>
          <w:szCs w:val="21"/>
        </w:rPr>
      </w:pPr>
      <w:r w:rsidRPr="00F14438">
        <w:rPr>
          <w:sz w:val="21"/>
          <w:szCs w:val="21"/>
        </w:rPr>
        <w:t>o następującej treści:</w:t>
      </w:r>
    </w:p>
    <w:p w14:paraId="5F1E853E" w14:textId="77777777" w:rsidR="00640007" w:rsidRPr="00084F0D" w:rsidRDefault="00640007" w:rsidP="007B6B3A">
      <w:pPr>
        <w:ind w:right="-54"/>
        <w:jc w:val="both"/>
        <w:rPr>
          <w:sz w:val="21"/>
          <w:szCs w:val="21"/>
        </w:rPr>
      </w:pPr>
    </w:p>
    <w:p w14:paraId="30EA8207" w14:textId="77777777" w:rsidR="00640007" w:rsidRPr="00F14438" w:rsidRDefault="00C3294D" w:rsidP="00D56D8E">
      <w:pPr>
        <w:ind w:right="-54"/>
        <w:jc w:val="center"/>
        <w:rPr>
          <w:b/>
          <w:sz w:val="21"/>
          <w:szCs w:val="21"/>
        </w:rPr>
      </w:pPr>
      <w:r w:rsidRPr="00F14438">
        <w:rPr>
          <w:b/>
          <w:sz w:val="21"/>
          <w:szCs w:val="21"/>
        </w:rPr>
        <w:t>Preambuła</w:t>
      </w:r>
    </w:p>
    <w:p w14:paraId="7E8A47AE" w14:textId="41675C1D" w:rsidR="00CB4A7C" w:rsidRDefault="00CB49B8" w:rsidP="00D56D8E">
      <w:pPr>
        <w:numPr>
          <w:ilvl w:val="0"/>
          <w:numId w:val="8"/>
        </w:numPr>
        <w:tabs>
          <w:tab w:val="clear" w:pos="0"/>
        </w:tabs>
        <w:ind w:left="284" w:right="-54" w:hanging="284"/>
        <w:jc w:val="both"/>
        <w:rPr>
          <w:sz w:val="21"/>
          <w:szCs w:val="21"/>
        </w:rPr>
      </w:pPr>
      <w:r w:rsidRPr="00D81B6C">
        <w:rPr>
          <w:sz w:val="21"/>
          <w:szCs w:val="21"/>
        </w:rPr>
        <w:t>Działając w oparciu o</w:t>
      </w:r>
      <w:r w:rsidR="00CB4A7C" w:rsidRPr="00D81B6C">
        <w:rPr>
          <w:sz w:val="21"/>
          <w:szCs w:val="21"/>
        </w:rPr>
        <w:t xml:space="preserve"> art. 3</w:t>
      </w:r>
      <w:r w:rsidR="00D56D8E" w:rsidRPr="00D81B6C">
        <w:rPr>
          <w:sz w:val="21"/>
          <w:szCs w:val="21"/>
        </w:rPr>
        <w:t>8 ust. 1</w:t>
      </w:r>
      <w:r w:rsidR="00CB4A7C" w:rsidRPr="00D81B6C">
        <w:rPr>
          <w:sz w:val="21"/>
          <w:szCs w:val="21"/>
        </w:rPr>
        <w:t xml:space="preserve"> ustawy z dnia 11 września 2019 r. Prawo zamówień publicznych (Dz.</w:t>
      </w:r>
      <w:r w:rsidR="00D56D8E" w:rsidRPr="00D81B6C">
        <w:rPr>
          <w:sz w:val="21"/>
          <w:szCs w:val="21"/>
        </w:rPr>
        <w:t xml:space="preserve"> </w:t>
      </w:r>
      <w:r w:rsidR="00CB4A7C" w:rsidRPr="00D81B6C">
        <w:rPr>
          <w:sz w:val="21"/>
          <w:szCs w:val="21"/>
        </w:rPr>
        <w:t>U.</w:t>
      </w:r>
      <w:r w:rsidR="00D56D8E" w:rsidRPr="00D81B6C">
        <w:rPr>
          <w:sz w:val="21"/>
          <w:szCs w:val="21"/>
        </w:rPr>
        <w:t xml:space="preserve"> z </w:t>
      </w:r>
      <w:r w:rsidR="00CB4A7C" w:rsidRPr="00D81B6C">
        <w:rPr>
          <w:sz w:val="21"/>
          <w:szCs w:val="21"/>
        </w:rPr>
        <w:t>202</w:t>
      </w:r>
      <w:r w:rsidR="00F14438" w:rsidRPr="00D81B6C">
        <w:rPr>
          <w:sz w:val="21"/>
          <w:szCs w:val="21"/>
        </w:rPr>
        <w:t>3</w:t>
      </w:r>
      <w:r w:rsidR="00D56D8E" w:rsidRPr="00D81B6C">
        <w:rPr>
          <w:sz w:val="21"/>
          <w:szCs w:val="21"/>
        </w:rPr>
        <w:t xml:space="preserve"> r. poz. </w:t>
      </w:r>
      <w:r w:rsidR="00F14438" w:rsidRPr="00D81B6C">
        <w:rPr>
          <w:sz w:val="21"/>
          <w:szCs w:val="21"/>
        </w:rPr>
        <w:t>1605</w:t>
      </w:r>
      <w:r w:rsidR="00D56D8E" w:rsidRPr="00D81B6C">
        <w:rPr>
          <w:sz w:val="21"/>
          <w:szCs w:val="21"/>
        </w:rPr>
        <w:t xml:space="preserve"> </w:t>
      </w:r>
      <w:r w:rsidR="00F14438" w:rsidRPr="00D81B6C">
        <w:rPr>
          <w:sz w:val="21"/>
          <w:szCs w:val="21"/>
        </w:rPr>
        <w:t>z</w:t>
      </w:r>
      <w:r w:rsidR="00D56D8E" w:rsidRPr="00D81B6C">
        <w:rPr>
          <w:sz w:val="21"/>
          <w:szCs w:val="21"/>
        </w:rPr>
        <w:t xml:space="preserve"> </w:t>
      </w:r>
      <w:proofErr w:type="spellStart"/>
      <w:r w:rsidR="00D56D8E">
        <w:rPr>
          <w:sz w:val="21"/>
          <w:szCs w:val="21"/>
        </w:rPr>
        <w:t>późn</w:t>
      </w:r>
      <w:proofErr w:type="spellEnd"/>
      <w:r w:rsidR="00D56D8E">
        <w:rPr>
          <w:sz w:val="21"/>
          <w:szCs w:val="21"/>
        </w:rPr>
        <w:t>. zm.</w:t>
      </w:r>
      <w:r w:rsidR="00CB4A7C" w:rsidRPr="00520CC3">
        <w:rPr>
          <w:sz w:val="21"/>
          <w:szCs w:val="21"/>
        </w:rPr>
        <w:t>)</w:t>
      </w:r>
      <w:r w:rsidR="00D56D8E">
        <w:rPr>
          <w:sz w:val="21"/>
          <w:szCs w:val="21"/>
        </w:rPr>
        <w:t xml:space="preserve">, zwana dalej </w:t>
      </w:r>
      <w:r w:rsidR="00520CC3" w:rsidRPr="00520CC3">
        <w:rPr>
          <w:sz w:val="21"/>
          <w:szCs w:val="21"/>
        </w:rPr>
        <w:t>ustaw</w:t>
      </w:r>
      <w:r w:rsidR="00D56D8E">
        <w:rPr>
          <w:sz w:val="21"/>
          <w:szCs w:val="21"/>
        </w:rPr>
        <w:t>ą</w:t>
      </w:r>
      <w:r w:rsidR="00690BF3" w:rsidRPr="00520CC3">
        <w:rPr>
          <w:sz w:val="21"/>
          <w:szCs w:val="21"/>
        </w:rPr>
        <w:t xml:space="preserve"> PZP</w:t>
      </w:r>
      <w:r w:rsidR="00D56D8E">
        <w:rPr>
          <w:sz w:val="21"/>
          <w:szCs w:val="21"/>
        </w:rPr>
        <w:t>,</w:t>
      </w:r>
      <w:r w:rsidR="00520CC3" w:rsidRPr="00520CC3">
        <w:rPr>
          <w:sz w:val="21"/>
          <w:szCs w:val="21"/>
        </w:rPr>
        <w:t xml:space="preserve"> </w:t>
      </w:r>
      <w:r w:rsidR="00CB4A7C" w:rsidRPr="00520CC3">
        <w:rPr>
          <w:sz w:val="21"/>
          <w:szCs w:val="21"/>
        </w:rPr>
        <w:t>Akademi</w:t>
      </w:r>
      <w:r w:rsidR="000F6CD2" w:rsidRPr="00520CC3">
        <w:rPr>
          <w:sz w:val="21"/>
          <w:szCs w:val="21"/>
        </w:rPr>
        <w:t>a</w:t>
      </w:r>
      <w:r w:rsidR="00CB4A7C" w:rsidRPr="00520CC3">
        <w:rPr>
          <w:sz w:val="21"/>
          <w:szCs w:val="21"/>
        </w:rPr>
        <w:t xml:space="preserve"> Nauk Stosowanych w Elblągu przeprowadziła postępowanie o udzielenie zamówienia publicznego nr </w:t>
      </w:r>
      <w:r w:rsidR="00FF0C0F" w:rsidRPr="00FF0C0F">
        <w:rPr>
          <w:sz w:val="21"/>
          <w:szCs w:val="21"/>
        </w:rPr>
        <w:t>ZP/TP/2312/06/</w:t>
      </w:r>
      <w:bookmarkStart w:id="3" w:name="_Hlk139287761"/>
      <w:r w:rsidR="00FF0C0F" w:rsidRPr="00FF0C0F">
        <w:rPr>
          <w:sz w:val="21"/>
          <w:szCs w:val="21"/>
        </w:rPr>
        <w:t xml:space="preserve">1237/2023 </w:t>
      </w:r>
      <w:bookmarkEnd w:id="3"/>
      <w:r w:rsidR="00CB4A7C" w:rsidRPr="00520CC3">
        <w:rPr>
          <w:sz w:val="21"/>
          <w:szCs w:val="21"/>
        </w:rPr>
        <w:t>w imieniu</w:t>
      </w:r>
      <w:r w:rsidR="00D56D8E">
        <w:rPr>
          <w:sz w:val="21"/>
          <w:szCs w:val="21"/>
        </w:rPr>
        <w:t xml:space="preserve"> i</w:t>
      </w:r>
      <w:r w:rsidR="00520CC3" w:rsidRPr="00520CC3">
        <w:rPr>
          <w:sz w:val="21"/>
          <w:szCs w:val="21"/>
        </w:rPr>
        <w:t xml:space="preserve"> </w:t>
      </w:r>
      <w:r w:rsidR="00CB4A7C" w:rsidRPr="00520CC3">
        <w:rPr>
          <w:sz w:val="21"/>
          <w:szCs w:val="21"/>
        </w:rPr>
        <w:t>na rzecz</w:t>
      </w:r>
      <w:r w:rsidR="005A5851" w:rsidRPr="00520CC3">
        <w:t xml:space="preserve"> </w:t>
      </w:r>
      <w:r w:rsidR="00CB4A7C" w:rsidRPr="00520CC3">
        <w:rPr>
          <w:sz w:val="21"/>
          <w:szCs w:val="21"/>
        </w:rPr>
        <w:t>Urzęd</w:t>
      </w:r>
      <w:r w:rsidR="005A5851" w:rsidRPr="00520CC3">
        <w:rPr>
          <w:sz w:val="21"/>
          <w:szCs w:val="21"/>
        </w:rPr>
        <w:t>u</w:t>
      </w:r>
      <w:r w:rsidR="00D56D8E">
        <w:rPr>
          <w:sz w:val="21"/>
          <w:szCs w:val="21"/>
        </w:rPr>
        <w:t>. Postępowanie przeprowadzone zostało</w:t>
      </w:r>
      <w:r w:rsidR="005A5851" w:rsidRPr="00520CC3">
        <w:rPr>
          <w:sz w:val="21"/>
          <w:szCs w:val="21"/>
        </w:rPr>
        <w:t xml:space="preserve"> w trybie podstawowym</w:t>
      </w:r>
      <w:r w:rsidR="008F25B5">
        <w:rPr>
          <w:sz w:val="21"/>
          <w:szCs w:val="21"/>
        </w:rPr>
        <w:t xml:space="preserve"> </w:t>
      </w:r>
      <w:r w:rsidR="005A5851" w:rsidRPr="00520CC3">
        <w:rPr>
          <w:sz w:val="21"/>
          <w:szCs w:val="21"/>
        </w:rPr>
        <w:t xml:space="preserve">zgodnie z </w:t>
      </w:r>
      <w:r w:rsidR="008F25B5">
        <w:rPr>
          <w:sz w:val="21"/>
          <w:szCs w:val="21"/>
        </w:rPr>
        <w:br/>
      </w:r>
      <w:r w:rsidR="005A5851" w:rsidRPr="00520CC3">
        <w:rPr>
          <w:sz w:val="21"/>
          <w:szCs w:val="21"/>
        </w:rPr>
        <w:t xml:space="preserve">art. 275 pkt 1 </w:t>
      </w:r>
      <w:r w:rsidR="00520CC3">
        <w:rPr>
          <w:sz w:val="21"/>
          <w:szCs w:val="21"/>
        </w:rPr>
        <w:t xml:space="preserve">ustawy </w:t>
      </w:r>
      <w:r w:rsidR="005A5851" w:rsidRPr="00520CC3">
        <w:rPr>
          <w:sz w:val="21"/>
          <w:szCs w:val="21"/>
        </w:rPr>
        <w:t>PZP.</w:t>
      </w:r>
    </w:p>
    <w:p w14:paraId="31473306" w14:textId="4D2B2B19" w:rsidR="00FB5D93" w:rsidRPr="008F25B5" w:rsidRDefault="00FB5D93" w:rsidP="008F25B5">
      <w:pPr>
        <w:numPr>
          <w:ilvl w:val="0"/>
          <w:numId w:val="8"/>
        </w:numPr>
        <w:tabs>
          <w:tab w:val="clear" w:pos="0"/>
        </w:tabs>
        <w:ind w:left="284" w:right="-54" w:hanging="284"/>
        <w:jc w:val="both"/>
        <w:rPr>
          <w:sz w:val="21"/>
          <w:szCs w:val="21"/>
        </w:rPr>
      </w:pPr>
      <w:r w:rsidRPr="008F25B5">
        <w:rPr>
          <w:sz w:val="21"/>
          <w:szCs w:val="21"/>
        </w:rPr>
        <w:t xml:space="preserve">Ilekroć w </w:t>
      </w:r>
      <w:r w:rsidR="008F25B5">
        <w:rPr>
          <w:sz w:val="21"/>
          <w:szCs w:val="21"/>
        </w:rPr>
        <w:t>U</w:t>
      </w:r>
      <w:r w:rsidRPr="008F25B5">
        <w:rPr>
          <w:sz w:val="21"/>
          <w:szCs w:val="21"/>
        </w:rPr>
        <w:t>mowie i załącznikach do niej jest mowa o:</w:t>
      </w:r>
    </w:p>
    <w:p w14:paraId="72338A72" w14:textId="77777777" w:rsidR="006620BB" w:rsidRPr="00F84B52" w:rsidRDefault="006620BB" w:rsidP="00586E2D">
      <w:pPr>
        <w:pStyle w:val="Akapitzlist"/>
        <w:numPr>
          <w:ilvl w:val="1"/>
          <w:numId w:val="47"/>
        </w:numPr>
        <w:ind w:left="567" w:hanging="283"/>
        <w:jc w:val="both"/>
        <w:rPr>
          <w:bCs/>
          <w:sz w:val="21"/>
          <w:szCs w:val="21"/>
        </w:rPr>
      </w:pPr>
      <w:bookmarkStart w:id="4" w:name="_Hlk94595996"/>
      <w:r w:rsidRPr="00E7357B">
        <w:rPr>
          <w:bCs/>
          <w:sz w:val="21"/>
          <w:szCs w:val="21"/>
        </w:rPr>
        <w:t>Kodeksie cywilnym</w:t>
      </w:r>
      <w:r>
        <w:rPr>
          <w:bCs/>
          <w:sz w:val="21"/>
          <w:szCs w:val="21"/>
        </w:rPr>
        <w:t xml:space="preserve"> </w:t>
      </w:r>
      <w:r w:rsidRPr="00E7357B">
        <w:rPr>
          <w:bCs/>
          <w:sz w:val="21"/>
          <w:szCs w:val="21"/>
        </w:rPr>
        <w:t xml:space="preserve">- należy przez to rozumieć ustawę z dnia 23 kwietnia 1964 r. Kodeks cywilny </w:t>
      </w:r>
      <w:r>
        <w:rPr>
          <w:bCs/>
          <w:sz w:val="21"/>
          <w:szCs w:val="21"/>
        </w:rPr>
        <w:br/>
      </w:r>
      <w:r w:rsidRPr="00F84B52">
        <w:rPr>
          <w:bCs/>
          <w:sz w:val="21"/>
          <w:szCs w:val="21"/>
        </w:rPr>
        <w:t xml:space="preserve">(Dz. U. z 2022 poz.1360 z późn. zm.), </w:t>
      </w:r>
    </w:p>
    <w:p w14:paraId="3E531AFF" w14:textId="77777777" w:rsidR="006620BB" w:rsidRPr="00F84B52" w:rsidRDefault="006620BB" w:rsidP="00586E2D">
      <w:pPr>
        <w:pStyle w:val="Akapitzlist"/>
        <w:numPr>
          <w:ilvl w:val="1"/>
          <w:numId w:val="47"/>
        </w:numPr>
        <w:ind w:left="567" w:hanging="283"/>
        <w:jc w:val="both"/>
        <w:rPr>
          <w:bCs/>
          <w:sz w:val="21"/>
          <w:szCs w:val="21"/>
        </w:rPr>
      </w:pPr>
      <w:r w:rsidRPr="00F84B52">
        <w:rPr>
          <w:bCs/>
          <w:sz w:val="21"/>
          <w:szCs w:val="21"/>
        </w:rPr>
        <w:t xml:space="preserve">Kodeksie pracy - należy przez to rozumieć ustawę z dnia 26 czerwca 1974 r. Kodeks pracy </w:t>
      </w:r>
      <w:r w:rsidRPr="00F84B52">
        <w:rPr>
          <w:bCs/>
          <w:sz w:val="21"/>
          <w:szCs w:val="21"/>
        </w:rPr>
        <w:br/>
        <w:t>(Dz. U. z 2022 poz. 1510 z późn. zm.),</w:t>
      </w:r>
    </w:p>
    <w:p w14:paraId="153F6B8D" w14:textId="77777777" w:rsidR="006620BB" w:rsidRPr="00F84B52" w:rsidRDefault="006620BB" w:rsidP="00586E2D">
      <w:pPr>
        <w:pStyle w:val="Akapitzlist"/>
        <w:numPr>
          <w:ilvl w:val="1"/>
          <w:numId w:val="47"/>
        </w:numPr>
        <w:ind w:left="567" w:hanging="283"/>
        <w:jc w:val="both"/>
        <w:rPr>
          <w:bCs/>
          <w:sz w:val="21"/>
          <w:szCs w:val="21"/>
        </w:rPr>
      </w:pPr>
      <w:r w:rsidRPr="00F84B52">
        <w:rPr>
          <w:rFonts w:eastAsia="Calibri"/>
          <w:bCs/>
          <w:sz w:val="21"/>
          <w:szCs w:val="21"/>
        </w:rPr>
        <w:t xml:space="preserve">Prawie budowlanym - należy przez to rozumieć ustawę </w:t>
      </w:r>
      <w:r w:rsidRPr="00F84B52">
        <w:rPr>
          <w:bCs/>
          <w:sz w:val="21"/>
          <w:szCs w:val="21"/>
        </w:rPr>
        <w:t xml:space="preserve">z dnia 7 lipca 1994 r. Prawo budowlane </w:t>
      </w:r>
      <w:r w:rsidRPr="00F84B52">
        <w:rPr>
          <w:bCs/>
          <w:sz w:val="21"/>
          <w:szCs w:val="21"/>
        </w:rPr>
        <w:br/>
        <w:t>(Dz. U. z 2023 poz. 682 z późn. zm.),</w:t>
      </w:r>
    </w:p>
    <w:p w14:paraId="3D0DBB91" w14:textId="77777777" w:rsidR="006620BB" w:rsidRPr="0096589A" w:rsidRDefault="006620BB" w:rsidP="00586E2D">
      <w:pPr>
        <w:pStyle w:val="Akapitzlist"/>
        <w:numPr>
          <w:ilvl w:val="1"/>
          <w:numId w:val="47"/>
        </w:numPr>
        <w:ind w:left="567" w:hanging="283"/>
        <w:jc w:val="both"/>
        <w:rPr>
          <w:bCs/>
          <w:sz w:val="21"/>
          <w:szCs w:val="21"/>
        </w:rPr>
      </w:pPr>
      <w:bookmarkStart w:id="5" w:name="_Hlk103938631"/>
      <w:r w:rsidRPr="00FF0B33">
        <w:rPr>
          <w:bCs/>
          <w:sz w:val="21"/>
          <w:szCs w:val="21"/>
        </w:rPr>
        <w:t xml:space="preserve">Prawie energetycznym - należy przez to rozumieć ustawę z dnia </w:t>
      </w:r>
      <w:bookmarkStart w:id="6" w:name="_Hlk144727003"/>
      <w:r w:rsidRPr="00EB461C">
        <w:rPr>
          <w:bCs/>
          <w:sz w:val="21"/>
          <w:szCs w:val="21"/>
        </w:rPr>
        <w:t xml:space="preserve">10 kwietnia 1997 r.  </w:t>
      </w:r>
      <w:bookmarkEnd w:id="6"/>
      <w:r w:rsidRPr="00FF0B33">
        <w:rPr>
          <w:bCs/>
          <w:sz w:val="21"/>
          <w:szCs w:val="21"/>
        </w:rPr>
        <w:t xml:space="preserve">Prawo energetyczne </w:t>
      </w:r>
      <w:r w:rsidRPr="00F84B52">
        <w:rPr>
          <w:bCs/>
          <w:sz w:val="21"/>
          <w:szCs w:val="21"/>
        </w:rPr>
        <w:t>(Dz. U. z 2022 poz. 1385 z późn. zm.),</w:t>
      </w:r>
    </w:p>
    <w:p w14:paraId="52E17E1E" w14:textId="77777777" w:rsidR="006620BB" w:rsidRPr="0096589A" w:rsidRDefault="006620BB" w:rsidP="00586E2D">
      <w:pPr>
        <w:pStyle w:val="Akapitzlist"/>
        <w:numPr>
          <w:ilvl w:val="1"/>
          <w:numId w:val="47"/>
        </w:numPr>
        <w:ind w:left="567" w:hanging="283"/>
        <w:jc w:val="both"/>
        <w:rPr>
          <w:bCs/>
          <w:sz w:val="21"/>
          <w:szCs w:val="21"/>
        </w:rPr>
      </w:pPr>
      <w:bookmarkStart w:id="7" w:name="_Hlk136951936"/>
      <w:r w:rsidRPr="0096589A">
        <w:rPr>
          <w:bCs/>
          <w:sz w:val="21"/>
          <w:szCs w:val="21"/>
        </w:rPr>
        <w:t>rozporządzeniu w sprawie warunków technicznych, jakim powinny odpowiadać budynki i ich usytuowanie</w:t>
      </w:r>
      <w:r w:rsidRPr="0096589A">
        <w:rPr>
          <w:rFonts w:eastAsia="Calibri"/>
          <w:bCs/>
          <w:sz w:val="21"/>
          <w:szCs w:val="21"/>
        </w:rPr>
        <w:t xml:space="preserve"> należy przez to rozumieć </w:t>
      </w:r>
      <w:r w:rsidRPr="0096589A">
        <w:rPr>
          <w:bCs/>
          <w:sz w:val="21"/>
          <w:szCs w:val="21"/>
        </w:rPr>
        <w:t xml:space="preserve">rozporządzenie Ministra Infrastruktury z dnia 12 kwietnia </w:t>
      </w:r>
      <w:r>
        <w:rPr>
          <w:bCs/>
          <w:sz w:val="21"/>
          <w:szCs w:val="21"/>
        </w:rPr>
        <w:br/>
      </w:r>
      <w:r w:rsidRPr="0096589A">
        <w:rPr>
          <w:bCs/>
          <w:sz w:val="21"/>
          <w:szCs w:val="21"/>
        </w:rPr>
        <w:t xml:space="preserve">2002 r. w sprawie warunków technicznych, jakim powinny odpowiadać budynki i ich usytuowanie </w:t>
      </w:r>
      <w:r>
        <w:rPr>
          <w:bCs/>
          <w:sz w:val="21"/>
          <w:szCs w:val="21"/>
        </w:rPr>
        <w:br/>
      </w:r>
      <w:r w:rsidRPr="00F84B52">
        <w:rPr>
          <w:bCs/>
          <w:sz w:val="21"/>
          <w:szCs w:val="21"/>
        </w:rPr>
        <w:t xml:space="preserve">(Dz. U. z 2022 poz. 1225), </w:t>
      </w:r>
    </w:p>
    <w:p w14:paraId="2FB039F0" w14:textId="77777777" w:rsidR="006620BB" w:rsidRPr="00FD091D" w:rsidRDefault="006620BB" w:rsidP="00586E2D">
      <w:pPr>
        <w:pStyle w:val="Akapitzlist"/>
        <w:numPr>
          <w:ilvl w:val="1"/>
          <w:numId w:val="47"/>
        </w:numPr>
        <w:ind w:left="567" w:hanging="283"/>
        <w:jc w:val="both"/>
        <w:rPr>
          <w:bCs/>
          <w:sz w:val="21"/>
          <w:szCs w:val="21"/>
        </w:rPr>
      </w:pPr>
      <w:r w:rsidRPr="00312FF8">
        <w:rPr>
          <w:bCs/>
          <w:sz w:val="21"/>
          <w:szCs w:val="21"/>
        </w:rPr>
        <w:t xml:space="preserve">rozporządzeniu w sprawie ochrony przeciwpożarowej budynków, innych obiektów budowlanych i terenów należy przez to rozumieć rozporządzenie Ministra Spraw Wewnętrznych i Administracji z dnia 7 czerwca 2010 r. w sprawie ochrony przeciwpożarowej budynków, innych obiektów budowlanych i </w:t>
      </w:r>
      <w:r w:rsidRPr="00B81D51">
        <w:rPr>
          <w:bCs/>
          <w:sz w:val="21"/>
          <w:szCs w:val="21"/>
        </w:rPr>
        <w:t xml:space="preserve">terenów (Dz. U. z 2023 poz. 822), </w:t>
      </w:r>
    </w:p>
    <w:p w14:paraId="16AB7B64" w14:textId="77777777" w:rsidR="006620BB" w:rsidRPr="00C94E41" w:rsidRDefault="006620BB" w:rsidP="00586E2D">
      <w:pPr>
        <w:pStyle w:val="Akapitzlist"/>
        <w:numPr>
          <w:ilvl w:val="1"/>
          <w:numId w:val="47"/>
        </w:numPr>
        <w:ind w:left="567" w:hanging="283"/>
        <w:jc w:val="both"/>
        <w:rPr>
          <w:bCs/>
          <w:sz w:val="21"/>
          <w:szCs w:val="21"/>
        </w:rPr>
      </w:pPr>
      <w:r w:rsidRPr="00FD091D">
        <w:rPr>
          <w:bCs/>
          <w:sz w:val="21"/>
          <w:szCs w:val="21"/>
        </w:rPr>
        <w:t xml:space="preserve">rozporządzeniu w sprawie informacji dotyczącej bezpieczeństwa i ochrony zdrowia oraz planu bezpieczeństwa i ochrony zdrowia - </w:t>
      </w:r>
      <w:r w:rsidRPr="00FD091D">
        <w:rPr>
          <w:rFonts w:eastAsia="Calibri"/>
          <w:bCs/>
          <w:sz w:val="21"/>
          <w:szCs w:val="21"/>
        </w:rPr>
        <w:t xml:space="preserve">należy przez to rozumieć </w:t>
      </w:r>
      <w:r w:rsidRPr="00FD091D">
        <w:rPr>
          <w:bCs/>
          <w:sz w:val="21"/>
          <w:szCs w:val="21"/>
        </w:rPr>
        <w:t xml:space="preserve">rozporządzenie Ministra Infrastruktury z dnia 23 czerwca 2003 r. w sprawie informacji dotyczącej bezpieczeństwa i ochrony zdrowia oraz planu </w:t>
      </w:r>
      <w:r w:rsidRPr="00C94E41">
        <w:rPr>
          <w:bCs/>
          <w:sz w:val="21"/>
          <w:szCs w:val="21"/>
        </w:rPr>
        <w:t>bezpieczeństwa i ochrony zdrowia (Dz. U. z 2003 nr 120 poz. 1126),</w:t>
      </w:r>
    </w:p>
    <w:bookmarkEnd w:id="5"/>
    <w:p w14:paraId="4BA95E94" w14:textId="77777777" w:rsidR="006620BB" w:rsidRPr="00FD091D" w:rsidRDefault="006620BB" w:rsidP="00586E2D">
      <w:pPr>
        <w:pStyle w:val="Akapitzlist"/>
        <w:numPr>
          <w:ilvl w:val="1"/>
          <w:numId w:val="47"/>
        </w:numPr>
        <w:ind w:left="567" w:hanging="283"/>
        <w:jc w:val="both"/>
        <w:rPr>
          <w:bCs/>
          <w:sz w:val="21"/>
          <w:szCs w:val="21"/>
        </w:rPr>
      </w:pPr>
      <w:r w:rsidRPr="00FD091D">
        <w:rPr>
          <w:bCs/>
          <w:sz w:val="21"/>
          <w:szCs w:val="21"/>
        </w:rPr>
        <w:t xml:space="preserve">rozporządzeniu w sprawie przygotowania zawodowego do wykonywania samodzielnych funkcji technicznych w budownictwie - </w:t>
      </w:r>
      <w:r w:rsidRPr="00FD091D">
        <w:rPr>
          <w:rFonts w:eastAsia="Calibri"/>
          <w:bCs/>
          <w:sz w:val="21"/>
          <w:szCs w:val="21"/>
        </w:rPr>
        <w:t xml:space="preserve">należy przez to rozumieć </w:t>
      </w:r>
      <w:r w:rsidRPr="00FD091D">
        <w:rPr>
          <w:bCs/>
          <w:sz w:val="21"/>
          <w:szCs w:val="21"/>
        </w:rPr>
        <w:t xml:space="preserve">rozporządzenie Ministra Inwestycji i Rozwoju z </w:t>
      </w:r>
      <w:r w:rsidRPr="00EB461C">
        <w:rPr>
          <w:bCs/>
          <w:sz w:val="21"/>
          <w:szCs w:val="21"/>
        </w:rPr>
        <w:t xml:space="preserve">dnia 29 kwietnia 2019 r. w </w:t>
      </w:r>
      <w:r w:rsidRPr="00FD091D">
        <w:rPr>
          <w:bCs/>
          <w:sz w:val="21"/>
          <w:szCs w:val="21"/>
        </w:rPr>
        <w:t xml:space="preserve">sprawie przygotowania zawodowego do wykonywania samodzielnych funkcji technicznych w </w:t>
      </w:r>
      <w:r w:rsidRPr="00410D0A">
        <w:rPr>
          <w:bCs/>
          <w:sz w:val="21"/>
          <w:szCs w:val="21"/>
        </w:rPr>
        <w:t xml:space="preserve">budownictwie (Dz. U. z 2019 poz. 831), </w:t>
      </w:r>
    </w:p>
    <w:p w14:paraId="3B9E36E5" w14:textId="77777777" w:rsidR="006620BB" w:rsidRPr="00BF74F2" w:rsidRDefault="006620BB" w:rsidP="00586E2D">
      <w:pPr>
        <w:pStyle w:val="Akapitzlist"/>
        <w:numPr>
          <w:ilvl w:val="1"/>
          <w:numId w:val="47"/>
        </w:numPr>
        <w:ind w:left="567" w:hanging="283"/>
        <w:jc w:val="both"/>
        <w:rPr>
          <w:bCs/>
          <w:sz w:val="21"/>
          <w:szCs w:val="21"/>
        </w:rPr>
      </w:pPr>
      <w:r w:rsidRPr="00BF74F2">
        <w:rPr>
          <w:bCs/>
          <w:sz w:val="21"/>
          <w:szCs w:val="21"/>
        </w:rPr>
        <w:t xml:space="preserve">ustawie o wyrobach budowlanych - należy przez to rozumieć ustawę z dnia 16 kwietnia 2004 r. o wyrobach </w:t>
      </w:r>
      <w:r w:rsidRPr="00410D0A">
        <w:rPr>
          <w:bCs/>
          <w:sz w:val="21"/>
          <w:szCs w:val="21"/>
        </w:rPr>
        <w:t xml:space="preserve">budowlanych (Dz. U. z 2021 poz. 1213), </w:t>
      </w:r>
    </w:p>
    <w:bookmarkEnd w:id="7"/>
    <w:p w14:paraId="64721503" w14:textId="77777777" w:rsidR="006620BB" w:rsidRPr="003A7C8F" w:rsidRDefault="006620BB" w:rsidP="00586E2D">
      <w:pPr>
        <w:pStyle w:val="Akapitzlist"/>
        <w:numPr>
          <w:ilvl w:val="1"/>
          <w:numId w:val="47"/>
        </w:numPr>
        <w:ind w:left="567" w:hanging="283"/>
        <w:jc w:val="both"/>
        <w:rPr>
          <w:bCs/>
          <w:sz w:val="21"/>
          <w:szCs w:val="21"/>
        </w:rPr>
      </w:pPr>
      <w:r w:rsidRPr="003A7C8F">
        <w:rPr>
          <w:bCs/>
          <w:sz w:val="21"/>
          <w:szCs w:val="21"/>
        </w:rPr>
        <w:t xml:space="preserve">ustawie o podatku od towarów i usług - należy przez to rozumieć ustawę z dnia 11 marca 2004 r. o podatku od towarów i </w:t>
      </w:r>
      <w:r w:rsidRPr="005A66AC">
        <w:rPr>
          <w:bCs/>
          <w:sz w:val="21"/>
          <w:szCs w:val="21"/>
        </w:rPr>
        <w:t>usług (Dz. U. z 2022 poz. 931 z późn. zm.).</w:t>
      </w:r>
    </w:p>
    <w:p w14:paraId="2DEFE133" w14:textId="77777777" w:rsidR="005506E7" w:rsidRPr="00084F0D" w:rsidRDefault="005506E7" w:rsidP="006749DE">
      <w:pPr>
        <w:ind w:right="-54"/>
        <w:jc w:val="center"/>
        <w:rPr>
          <w:b/>
          <w:sz w:val="21"/>
          <w:szCs w:val="21"/>
        </w:rPr>
      </w:pPr>
      <w:bookmarkStart w:id="8" w:name="_Hlk88742049"/>
      <w:bookmarkEnd w:id="4"/>
    </w:p>
    <w:p w14:paraId="52DACED8" w14:textId="12003B4E" w:rsidR="00A4000B" w:rsidRPr="00084F0D" w:rsidRDefault="009D15BF" w:rsidP="006749DE">
      <w:pPr>
        <w:ind w:right="-54"/>
        <w:jc w:val="center"/>
        <w:rPr>
          <w:b/>
          <w:sz w:val="21"/>
          <w:szCs w:val="21"/>
        </w:rPr>
      </w:pPr>
      <w:r w:rsidRPr="00084F0D">
        <w:rPr>
          <w:b/>
          <w:sz w:val="21"/>
          <w:szCs w:val="21"/>
        </w:rPr>
        <w:t>Przedmiot umowy</w:t>
      </w:r>
    </w:p>
    <w:bookmarkEnd w:id="8"/>
    <w:p w14:paraId="2A2DD6C0" w14:textId="2374CCA0" w:rsidR="00F22490" w:rsidRPr="00A34427" w:rsidRDefault="00F22490" w:rsidP="006749DE">
      <w:pPr>
        <w:ind w:right="-54"/>
        <w:jc w:val="center"/>
        <w:rPr>
          <w:sz w:val="21"/>
          <w:szCs w:val="21"/>
        </w:rPr>
      </w:pPr>
      <w:r w:rsidRPr="00A34427">
        <w:rPr>
          <w:sz w:val="21"/>
          <w:szCs w:val="21"/>
        </w:rPr>
        <w:lastRenderedPageBreak/>
        <w:t>§ 1</w:t>
      </w:r>
    </w:p>
    <w:p w14:paraId="1C274F4F" w14:textId="41DFE149" w:rsidR="00116372" w:rsidRPr="00D81B6C" w:rsidRDefault="001411CB" w:rsidP="00586E2D">
      <w:pPr>
        <w:numPr>
          <w:ilvl w:val="0"/>
          <w:numId w:val="18"/>
        </w:numPr>
        <w:suppressAutoHyphens w:val="0"/>
        <w:autoSpaceDE w:val="0"/>
        <w:autoSpaceDN w:val="0"/>
        <w:adjustRightInd w:val="0"/>
        <w:ind w:left="284" w:hanging="284"/>
        <w:jc w:val="both"/>
        <w:rPr>
          <w:sz w:val="21"/>
          <w:szCs w:val="21"/>
        </w:rPr>
      </w:pPr>
      <w:bookmarkStart w:id="9" w:name="_Hlk74910853"/>
      <w:r w:rsidRPr="00D81B6C">
        <w:rPr>
          <w:sz w:val="21"/>
          <w:szCs w:val="21"/>
        </w:rPr>
        <w:t>Urząd</w:t>
      </w:r>
      <w:r w:rsidR="00F22490" w:rsidRPr="00D81B6C">
        <w:rPr>
          <w:sz w:val="21"/>
          <w:szCs w:val="21"/>
        </w:rPr>
        <w:t xml:space="preserve"> zleca, a Wykonaw</w:t>
      </w:r>
      <w:r w:rsidR="00A94861" w:rsidRPr="00D81B6C">
        <w:rPr>
          <w:sz w:val="21"/>
          <w:szCs w:val="21"/>
        </w:rPr>
        <w:t xml:space="preserve">ca zobowiązuje się do </w:t>
      </w:r>
      <w:bookmarkStart w:id="10" w:name="_Hlk45268138"/>
      <w:bookmarkStart w:id="11" w:name="_Hlk63074972"/>
      <w:bookmarkStart w:id="12" w:name="_Hlk49518973"/>
      <w:bookmarkEnd w:id="9"/>
      <w:r w:rsidR="008F25B5" w:rsidRPr="00D81B6C">
        <w:rPr>
          <w:b/>
          <w:sz w:val="21"/>
          <w:szCs w:val="21"/>
        </w:rPr>
        <w:t>wykonania</w:t>
      </w:r>
      <w:r w:rsidR="00B62773" w:rsidRPr="00D81B6C">
        <w:rPr>
          <w:b/>
          <w:sz w:val="21"/>
          <w:szCs w:val="21"/>
        </w:rPr>
        <w:t xml:space="preserve"> systemu fotowoltaicznego </w:t>
      </w:r>
      <w:bookmarkEnd w:id="10"/>
      <w:bookmarkEnd w:id="11"/>
      <w:bookmarkEnd w:id="12"/>
      <w:r w:rsidR="008F25B5" w:rsidRPr="00D81B6C">
        <w:rPr>
          <w:b/>
          <w:sz w:val="21"/>
          <w:szCs w:val="21"/>
        </w:rPr>
        <w:t>na dachu budynku przy ul. Wojska Polskiego 1 w Elblągu w zakresie Mikroźródła nr 2</w:t>
      </w:r>
      <w:r w:rsidR="00212CA2" w:rsidRPr="00D81B6C">
        <w:rPr>
          <w:bCs/>
          <w:sz w:val="21"/>
          <w:szCs w:val="21"/>
        </w:rPr>
        <w:t>,</w:t>
      </w:r>
      <w:r w:rsidR="00212CA2" w:rsidRPr="00D81B6C">
        <w:rPr>
          <w:sz w:val="21"/>
          <w:szCs w:val="21"/>
        </w:rPr>
        <w:t xml:space="preserve"> </w:t>
      </w:r>
      <w:r w:rsidR="00116372" w:rsidRPr="00D81B6C">
        <w:rPr>
          <w:rFonts w:eastAsia="Segoe UI"/>
          <w:sz w:val="21"/>
          <w:szCs w:val="21"/>
          <w:lang w:eastAsia="en-US"/>
        </w:rPr>
        <w:t xml:space="preserve">zgodnie z wymogami oraz parametrami technicznymi </w:t>
      </w:r>
      <w:r w:rsidR="008F25B5" w:rsidRPr="00D81B6C">
        <w:rPr>
          <w:rFonts w:eastAsia="Segoe UI"/>
          <w:sz w:val="21"/>
          <w:szCs w:val="21"/>
          <w:lang w:eastAsia="en-US"/>
        </w:rPr>
        <w:t>określonymi</w:t>
      </w:r>
      <w:r w:rsidR="009D3083" w:rsidRPr="00D81B6C">
        <w:rPr>
          <w:rFonts w:eastAsia="Segoe UI"/>
          <w:sz w:val="21"/>
          <w:szCs w:val="21"/>
          <w:lang w:eastAsia="en-US"/>
        </w:rPr>
        <w:t xml:space="preserve"> </w:t>
      </w:r>
      <w:r w:rsidR="00116372" w:rsidRPr="00D81B6C">
        <w:rPr>
          <w:rFonts w:eastAsia="Segoe UI"/>
          <w:sz w:val="21"/>
          <w:szCs w:val="21"/>
          <w:lang w:eastAsia="en-US"/>
        </w:rPr>
        <w:t xml:space="preserve">w </w:t>
      </w:r>
      <w:r w:rsidR="009D3083" w:rsidRPr="00D81B6C">
        <w:rPr>
          <w:rFonts w:eastAsia="Segoe UI"/>
          <w:sz w:val="21"/>
          <w:szCs w:val="21"/>
          <w:lang w:eastAsia="en-US"/>
        </w:rPr>
        <w:t>specyfikacji warunków zamówienia traktowanej jako Załącznik nr 1 do Umowy oraz ofercie Wykonawcy traktowanej jako Załącznik nr 2 do Umowy.</w:t>
      </w:r>
    </w:p>
    <w:p w14:paraId="50000143" w14:textId="744FD795" w:rsidR="00205C2F" w:rsidRPr="00D81B6C" w:rsidRDefault="009D3083" w:rsidP="00586E2D">
      <w:pPr>
        <w:numPr>
          <w:ilvl w:val="0"/>
          <w:numId w:val="18"/>
        </w:numPr>
        <w:suppressAutoHyphens w:val="0"/>
        <w:ind w:left="284" w:hanging="284"/>
        <w:jc w:val="both"/>
        <w:rPr>
          <w:sz w:val="21"/>
          <w:szCs w:val="21"/>
          <w:lang w:eastAsia="pl-PL"/>
        </w:rPr>
      </w:pPr>
      <w:r w:rsidRPr="00D81B6C">
        <w:rPr>
          <w:sz w:val="21"/>
          <w:szCs w:val="21"/>
          <w:lang w:eastAsia="pl-PL"/>
        </w:rPr>
        <w:t>P</w:t>
      </w:r>
      <w:r w:rsidR="00A573CC" w:rsidRPr="00D81B6C">
        <w:rPr>
          <w:sz w:val="21"/>
          <w:szCs w:val="21"/>
          <w:lang w:eastAsia="pl-PL"/>
        </w:rPr>
        <w:t xml:space="preserve">rzedmiot </w:t>
      </w:r>
      <w:r w:rsidRPr="00D81B6C">
        <w:rPr>
          <w:sz w:val="21"/>
          <w:szCs w:val="21"/>
          <w:lang w:eastAsia="pl-PL"/>
        </w:rPr>
        <w:t>U</w:t>
      </w:r>
      <w:r w:rsidR="00A573CC" w:rsidRPr="00D81B6C">
        <w:rPr>
          <w:sz w:val="21"/>
          <w:szCs w:val="21"/>
          <w:lang w:eastAsia="pl-PL"/>
        </w:rPr>
        <w:t>mowy</w:t>
      </w:r>
      <w:bookmarkStart w:id="13" w:name="_Hlk52268049"/>
      <w:bookmarkStart w:id="14" w:name="_Hlk103760522"/>
      <w:r w:rsidRPr="00D81B6C">
        <w:rPr>
          <w:sz w:val="21"/>
          <w:szCs w:val="21"/>
          <w:lang w:eastAsia="pl-PL"/>
        </w:rPr>
        <w:t xml:space="preserve"> obejmuje </w:t>
      </w:r>
      <w:r w:rsidR="002730B2" w:rsidRPr="00D81B6C">
        <w:rPr>
          <w:sz w:val="21"/>
          <w:szCs w:val="21"/>
        </w:rPr>
        <w:t xml:space="preserve">w </w:t>
      </w:r>
      <w:r w:rsidR="00911A60" w:rsidRPr="00D81B6C">
        <w:rPr>
          <w:sz w:val="21"/>
          <w:szCs w:val="21"/>
        </w:rPr>
        <w:t>szczególności</w:t>
      </w:r>
      <w:r w:rsidR="002730B2" w:rsidRPr="00D81B6C">
        <w:rPr>
          <w:sz w:val="21"/>
          <w:szCs w:val="21"/>
        </w:rPr>
        <w:t>:</w:t>
      </w:r>
    </w:p>
    <w:p w14:paraId="0CACC099" w14:textId="5877B4D4" w:rsidR="00205C2F" w:rsidRPr="00D81B6C" w:rsidRDefault="00017B62" w:rsidP="003D76B1">
      <w:pPr>
        <w:pStyle w:val="Akapitzlist"/>
        <w:numPr>
          <w:ilvl w:val="0"/>
          <w:numId w:val="34"/>
        </w:numPr>
        <w:ind w:left="567" w:hanging="283"/>
        <w:jc w:val="both"/>
        <w:rPr>
          <w:sz w:val="21"/>
          <w:szCs w:val="21"/>
        </w:rPr>
      </w:pPr>
      <w:bookmarkStart w:id="15" w:name="_Hlk103769013"/>
      <w:bookmarkStart w:id="16" w:name="_Hlk134104773"/>
      <w:bookmarkEnd w:id="13"/>
      <w:bookmarkEnd w:id="14"/>
      <w:r w:rsidRPr="00D81B6C">
        <w:rPr>
          <w:sz w:val="21"/>
          <w:szCs w:val="21"/>
        </w:rPr>
        <w:t>wykonanie</w:t>
      </w:r>
      <w:r w:rsidR="00205C2F" w:rsidRPr="00D81B6C">
        <w:rPr>
          <w:sz w:val="21"/>
          <w:szCs w:val="21"/>
        </w:rPr>
        <w:t xml:space="preserve"> systemu fotowoltaicznego obejmując</w:t>
      </w:r>
      <w:r w:rsidR="00911A60" w:rsidRPr="00D81B6C">
        <w:rPr>
          <w:sz w:val="21"/>
          <w:szCs w:val="21"/>
        </w:rPr>
        <w:t>e</w:t>
      </w:r>
      <w:r w:rsidRPr="00D81B6C">
        <w:rPr>
          <w:sz w:val="21"/>
          <w:szCs w:val="21"/>
        </w:rPr>
        <w:t>go</w:t>
      </w:r>
      <w:r w:rsidR="00205C2F" w:rsidRPr="00D81B6C">
        <w:rPr>
          <w:sz w:val="21"/>
          <w:szCs w:val="21"/>
        </w:rPr>
        <w:t>:</w:t>
      </w:r>
    </w:p>
    <w:p w14:paraId="5A657044"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montaż instalacji fotowoltaicznej,</w:t>
      </w:r>
    </w:p>
    <w:p w14:paraId="0090D3DF"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budowę linii kablowych nn-0,4kV w obiekcie,</w:t>
      </w:r>
    </w:p>
    <w:p w14:paraId="4F1CCC75"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budowę sieci transmisji danych,</w:t>
      </w:r>
    </w:p>
    <w:p w14:paraId="1EDC720F"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montaż szaf kablowych i inwerterów,</w:t>
      </w:r>
    </w:p>
    <w:p w14:paraId="0A106851"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budowę instalacji uziemienia, odgromowej i połączeń wyrównawczych dla systemu fotowoltaicznego,</w:t>
      </w:r>
    </w:p>
    <w:p w14:paraId="327EAE1D"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ochronę przeciwprzepięciową,</w:t>
      </w:r>
    </w:p>
    <w:p w14:paraId="40EA5B56"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ochronę przeciwporażeniową,</w:t>
      </w:r>
    </w:p>
    <w:p w14:paraId="79BED30C" w14:textId="77777777"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ochronę przeciwpożarową.</w:t>
      </w:r>
    </w:p>
    <w:p w14:paraId="28B36746" w14:textId="76101DAC" w:rsidR="00205C2F" w:rsidRPr="00D81B6C" w:rsidRDefault="00205C2F" w:rsidP="003D76B1">
      <w:pPr>
        <w:pStyle w:val="Akapitzlist"/>
        <w:numPr>
          <w:ilvl w:val="0"/>
          <w:numId w:val="45"/>
        </w:numPr>
        <w:tabs>
          <w:tab w:val="left" w:pos="851"/>
          <w:tab w:val="left" w:pos="1560"/>
        </w:tabs>
        <w:ind w:left="851" w:hanging="284"/>
        <w:jc w:val="both"/>
        <w:rPr>
          <w:sz w:val="21"/>
          <w:szCs w:val="21"/>
        </w:rPr>
      </w:pPr>
      <w:r w:rsidRPr="00D81B6C">
        <w:rPr>
          <w:sz w:val="21"/>
          <w:szCs w:val="21"/>
        </w:rPr>
        <w:t>wyłączniki PWP po stronie AC i DC zlokalizowan</w:t>
      </w:r>
      <w:r w:rsidR="00017B62" w:rsidRPr="00D81B6C">
        <w:rPr>
          <w:sz w:val="21"/>
          <w:szCs w:val="21"/>
        </w:rPr>
        <w:t>e</w:t>
      </w:r>
      <w:r w:rsidRPr="00D81B6C">
        <w:rPr>
          <w:sz w:val="21"/>
          <w:szCs w:val="21"/>
        </w:rPr>
        <w:t xml:space="preserve"> przy wejściu do budynku</w:t>
      </w:r>
      <w:r w:rsidR="00017B62" w:rsidRPr="00D81B6C">
        <w:rPr>
          <w:sz w:val="21"/>
          <w:szCs w:val="21"/>
        </w:rPr>
        <w:t>,</w:t>
      </w:r>
    </w:p>
    <w:p w14:paraId="058DC246" w14:textId="6764D346" w:rsidR="00205C2F" w:rsidRPr="00D81B6C" w:rsidRDefault="00017B62" w:rsidP="003D76B1">
      <w:pPr>
        <w:pStyle w:val="Akapitzlist"/>
        <w:numPr>
          <w:ilvl w:val="0"/>
          <w:numId w:val="34"/>
        </w:numPr>
        <w:tabs>
          <w:tab w:val="left" w:pos="709"/>
        </w:tabs>
        <w:ind w:left="567" w:hanging="283"/>
        <w:jc w:val="both"/>
        <w:rPr>
          <w:sz w:val="21"/>
          <w:szCs w:val="21"/>
        </w:rPr>
      </w:pPr>
      <w:bookmarkStart w:id="17" w:name="_Hlk94704184"/>
      <w:r w:rsidRPr="00D81B6C">
        <w:rPr>
          <w:sz w:val="21"/>
          <w:szCs w:val="21"/>
        </w:rPr>
        <w:t>o</w:t>
      </w:r>
      <w:r w:rsidR="00205C2F" w:rsidRPr="00D81B6C">
        <w:rPr>
          <w:sz w:val="21"/>
          <w:szCs w:val="21"/>
        </w:rPr>
        <w:t>pracowani</w:t>
      </w:r>
      <w:r w:rsidRPr="00D81B6C">
        <w:rPr>
          <w:sz w:val="21"/>
          <w:szCs w:val="21"/>
        </w:rPr>
        <w:t>e</w:t>
      </w:r>
      <w:r w:rsidR="00205C2F" w:rsidRPr="00D81B6C">
        <w:rPr>
          <w:sz w:val="21"/>
          <w:szCs w:val="21"/>
        </w:rPr>
        <w:t xml:space="preserve"> projektu technicznego na podstawie projektu architektoniczno – budowlanego i projektu </w:t>
      </w:r>
      <w:r w:rsidR="00EE7524" w:rsidRPr="00D81B6C">
        <w:rPr>
          <w:sz w:val="21"/>
          <w:szCs w:val="21"/>
        </w:rPr>
        <w:t>technicznego</w:t>
      </w:r>
      <w:r w:rsidR="00205C2F" w:rsidRPr="00D81B6C">
        <w:rPr>
          <w:sz w:val="21"/>
          <w:szCs w:val="21"/>
        </w:rPr>
        <w:t xml:space="preserve"> stanowiącego </w:t>
      </w:r>
      <w:bookmarkStart w:id="18" w:name="_Hlk136879368"/>
      <w:r w:rsidR="00205C2F" w:rsidRPr="00D81B6C">
        <w:rPr>
          <w:sz w:val="21"/>
          <w:szCs w:val="21"/>
        </w:rPr>
        <w:t>Załącznik nr 1.</w:t>
      </w:r>
      <w:r w:rsidR="0087524F" w:rsidRPr="00D81B6C">
        <w:rPr>
          <w:sz w:val="21"/>
          <w:szCs w:val="21"/>
        </w:rPr>
        <w:t>2</w:t>
      </w:r>
      <w:r w:rsidR="00205C2F" w:rsidRPr="00D81B6C">
        <w:rPr>
          <w:sz w:val="21"/>
          <w:szCs w:val="21"/>
        </w:rPr>
        <w:t xml:space="preserve"> do </w:t>
      </w:r>
      <w:bookmarkEnd w:id="18"/>
      <w:r w:rsidR="00930DB4" w:rsidRPr="00D81B6C">
        <w:rPr>
          <w:sz w:val="21"/>
          <w:szCs w:val="21"/>
        </w:rPr>
        <w:t>specyfikacji warunków zamówienia</w:t>
      </w:r>
      <w:r w:rsidR="0087524F" w:rsidRPr="00D81B6C">
        <w:rPr>
          <w:sz w:val="21"/>
          <w:szCs w:val="21"/>
        </w:rPr>
        <w:t xml:space="preserve"> traktowanej jako Załącznik nr 1 do Umowy</w:t>
      </w:r>
      <w:r w:rsidR="00205C2F" w:rsidRPr="00D81B6C">
        <w:rPr>
          <w:sz w:val="21"/>
          <w:szCs w:val="21"/>
        </w:rPr>
        <w:t xml:space="preserve">, zgodnie z obowiązującymi przepisami prawa, </w:t>
      </w:r>
      <w:r w:rsidR="002730B2" w:rsidRPr="00D81B6C">
        <w:rPr>
          <w:sz w:val="21"/>
          <w:szCs w:val="21"/>
        </w:rPr>
        <w:t>obejmującego</w:t>
      </w:r>
      <w:r w:rsidR="00205C2F" w:rsidRPr="00D81B6C">
        <w:rPr>
          <w:sz w:val="21"/>
          <w:szCs w:val="21"/>
        </w:rPr>
        <w:t>:</w:t>
      </w:r>
    </w:p>
    <w:p w14:paraId="2A62A2BD" w14:textId="43223C71"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w</w:t>
      </w:r>
      <w:r w:rsidR="00205C2F" w:rsidRPr="00D81B6C">
        <w:rPr>
          <w:sz w:val="21"/>
          <w:szCs w:val="21"/>
        </w:rPr>
        <w:t>ykonani</w:t>
      </w:r>
      <w:r w:rsidR="002730B2" w:rsidRPr="00D81B6C">
        <w:rPr>
          <w:sz w:val="21"/>
          <w:szCs w:val="21"/>
        </w:rPr>
        <w:t>e</w:t>
      </w:r>
      <w:r w:rsidR="00205C2F" w:rsidRPr="00D81B6C">
        <w:rPr>
          <w:sz w:val="21"/>
          <w:szCs w:val="21"/>
        </w:rPr>
        <w:t xml:space="preserve"> ponownych symulacji i obliczeń technicznych systemu fotowoltaicznego w oparciu o własne zakładane do montażu produkty w/w systemu</w:t>
      </w:r>
      <w:r w:rsidRPr="00D81B6C">
        <w:rPr>
          <w:sz w:val="21"/>
          <w:szCs w:val="21"/>
        </w:rPr>
        <w:t>,</w:t>
      </w:r>
    </w:p>
    <w:p w14:paraId="250A060D" w14:textId="1EBE4678"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o</w:t>
      </w:r>
      <w:r w:rsidR="00205C2F" w:rsidRPr="00D81B6C">
        <w:rPr>
          <w:sz w:val="21"/>
          <w:szCs w:val="21"/>
        </w:rPr>
        <w:t>bliczenia konstrukcyjne dachu i jego wytrzymałości z oferowanym systemem fotowoltaicznym</w:t>
      </w:r>
      <w:r w:rsidRPr="00D81B6C">
        <w:rPr>
          <w:sz w:val="21"/>
          <w:szCs w:val="21"/>
        </w:rPr>
        <w:t>,</w:t>
      </w:r>
    </w:p>
    <w:p w14:paraId="0C96EEF4" w14:textId="218864BE"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w</w:t>
      </w:r>
      <w:r w:rsidR="00FB1CF7" w:rsidRPr="00D81B6C">
        <w:rPr>
          <w:sz w:val="21"/>
          <w:szCs w:val="21"/>
        </w:rPr>
        <w:t>ykonanie</w:t>
      </w:r>
      <w:r w:rsidR="00205C2F" w:rsidRPr="00D81B6C">
        <w:rPr>
          <w:sz w:val="21"/>
          <w:szCs w:val="21"/>
        </w:rPr>
        <w:t xml:space="preserve"> doboru systemu fotowoltaicznego w oparciu o dedykowane układy falownikowe i panele wskazane przez Polskie Towarzystwo Przesyłu i Rozdziału Energii Elektrycznej</w:t>
      </w:r>
      <w:r w:rsidRPr="00D81B6C">
        <w:rPr>
          <w:sz w:val="21"/>
          <w:szCs w:val="21"/>
        </w:rPr>
        <w:t>, zwane dalej</w:t>
      </w:r>
      <w:r w:rsidR="00205C2F" w:rsidRPr="00D81B6C">
        <w:rPr>
          <w:sz w:val="21"/>
          <w:szCs w:val="21"/>
        </w:rPr>
        <w:t xml:space="preserve"> </w:t>
      </w:r>
      <w:proofErr w:type="spellStart"/>
      <w:r w:rsidR="00205C2F" w:rsidRPr="00D81B6C">
        <w:rPr>
          <w:sz w:val="21"/>
          <w:szCs w:val="21"/>
        </w:rPr>
        <w:t>PTPiREE</w:t>
      </w:r>
      <w:proofErr w:type="spellEnd"/>
      <w:r w:rsidRPr="00D81B6C">
        <w:rPr>
          <w:sz w:val="21"/>
          <w:szCs w:val="21"/>
        </w:rPr>
        <w:t>,</w:t>
      </w:r>
      <w:r w:rsidR="00205C2F" w:rsidRPr="00D81B6C">
        <w:rPr>
          <w:sz w:val="21"/>
          <w:szCs w:val="21"/>
        </w:rPr>
        <w:t xml:space="preserve"> jako Wykaz Certyfikowanych Urządzeń uznawany przez Energa-Operator Oddział w Elblągu</w:t>
      </w:r>
      <w:r w:rsidRPr="00D81B6C">
        <w:rPr>
          <w:sz w:val="21"/>
          <w:szCs w:val="21"/>
        </w:rPr>
        <w:t>,</w:t>
      </w:r>
      <w:r w:rsidR="00205C2F" w:rsidRPr="00D81B6C">
        <w:rPr>
          <w:sz w:val="21"/>
          <w:szCs w:val="21"/>
        </w:rPr>
        <w:t xml:space="preserve"> Aleja Józefa Piłsudskiego 2</w:t>
      </w:r>
      <w:r w:rsidRPr="00D81B6C">
        <w:rPr>
          <w:sz w:val="21"/>
          <w:szCs w:val="21"/>
        </w:rPr>
        <w:t>,</w:t>
      </w:r>
      <w:r w:rsidR="00205C2F" w:rsidRPr="00D81B6C">
        <w:rPr>
          <w:sz w:val="21"/>
          <w:szCs w:val="21"/>
        </w:rPr>
        <w:t xml:space="preserve"> 82-300 Elbląg</w:t>
      </w:r>
      <w:r w:rsidRPr="00D81B6C">
        <w:rPr>
          <w:sz w:val="21"/>
          <w:szCs w:val="21"/>
        </w:rPr>
        <w:t>, zwany</w:t>
      </w:r>
      <w:r w:rsidR="00205C2F" w:rsidRPr="00D81B6C">
        <w:rPr>
          <w:sz w:val="21"/>
          <w:szCs w:val="21"/>
        </w:rPr>
        <w:t xml:space="preserve"> dalej ENERGA </w:t>
      </w:r>
      <w:r w:rsidRPr="00D81B6C">
        <w:rPr>
          <w:sz w:val="21"/>
          <w:szCs w:val="21"/>
        </w:rPr>
        <w:t>–</w:t>
      </w:r>
      <w:r w:rsidR="00205C2F" w:rsidRPr="00D81B6C">
        <w:rPr>
          <w:sz w:val="21"/>
          <w:szCs w:val="21"/>
        </w:rPr>
        <w:t xml:space="preserve"> OPRTATOR, a także wykona</w:t>
      </w:r>
      <w:r w:rsidRPr="00D81B6C">
        <w:rPr>
          <w:sz w:val="21"/>
          <w:szCs w:val="21"/>
        </w:rPr>
        <w:t>nie</w:t>
      </w:r>
      <w:r w:rsidR="00205C2F" w:rsidRPr="00D81B6C">
        <w:rPr>
          <w:sz w:val="21"/>
          <w:szCs w:val="21"/>
        </w:rPr>
        <w:t xml:space="preserve"> stosowne</w:t>
      </w:r>
      <w:r w:rsidRPr="00D81B6C">
        <w:rPr>
          <w:sz w:val="21"/>
          <w:szCs w:val="21"/>
        </w:rPr>
        <w:t>go</w:t>
      </w:r>
      <w:r w:rsidR="00205C2F" w:rsidRPr="00D81B6C">
        <w:rPr>
          <w:sz w:val="21"/>
          <w:szCs w:val="21"/>
        </w:rPr>
        <w:t xml:space="preserve"> zgłoszenia do Państwowej Straży Pożarnej w Elblągu</w:t>
      </w:r>
      <w:r w:rsidRPr="00D81B6C">
        <w:rPr>
          <w:sz w:val="21"/>
          <w:szCs w:val="21"/>
        </w:rPr>
        <w:t>, zwanej dalej</w:t>
      </w:r>
      <w:r w:rsidR="00205C2F" w:rsidRPr="00D81B6C">
        <w:rPr>
          <w:sz w:val="21"/>
          <w:szCs w:val="21"/>
        </w:rPr>
        <w:t xml:space="preserve"> PSP</w:t>
      </w:r>
      <w:r w:rsidRPr="00D81B6C">
        <w:rPr>
          <w:sz w:val="21"/>
          <w:szCs w:val="21"/>
        </w:rPr>
        <w:t>,</w:t>
      </w:r>
      <w:r w:rsidR="00205C2F" w:rsidRPr="00D81B6C">
        <w:rPr>
          <w:sz w:val="21"/>
          <w:szCs w:val="21"/>
        </w:rPr>
        <w:t xml:space="preserve"> wraz z opinią rzeczoznawcy d</w:t>
      </w:r>
      <w:r w:rsidRPr="00D81B6C">
        <w:rPr>
          <w:sz w:val="21"/>
          <w:szCs w:val="21"/>
        </w:rPr>
        <w:t>o</w:t>
      </w:r>
      <w:r w:rsidR="00205C2F" w:rsidRPr="00D81B6C">
        <w:rPr>
          <w:sz w:val="21"/>
          <w:szCs w:val="21"/>
        </w:rPr>
        <w:t xml:space="preserve"> spraw przeciwpożarowych</w:t>
      </w:r>
      <w:r w:rsidRPr="00D81B6C">
        <w:rPr>
          <w:sz w:val="21"/>
          <w:szCs w:val="21"/>
        </w:rPr>
        <w:t>,</w:t>
      </w:r>
    </w:p>
    <w:p w14:paraId="1559AC08" w14:textId="6C83DA93" w:rsidR="00205C2F" w:rsidRPr="00D81B6C" w:rsidRDefault="000A368C" w:rsidP="003D76B1">
      <w:pPr>
        <w:pStyle w:val="Akapitzlist"/>
        <w:numPr>
          <w:ilvl w:val="0"/>
          <w:numId w:val="46"/>
        </w:numPr>
        <w:tabs>
          <w:tab w:val="left" w:pos="851"/>
          <w:tab w:val="left" w:pos="1560"/>
        </w:tabs>
        <w:ind w:left="851" w:hanging="284"/>
        <w:jc w:val="both"/>
        <w:rPr>
          <w:sz w:val="21"/>
          <w:szCs w:val="21"/>
        </w:rPr>
      </w:pPr>
      <w:r w:rsidRPr="00D81B6C">
        <w:rPr>
          <w:sz w:val="21"/>
          <w:szCs w:val="21"/>
        </w:rPr>
        <w:t>u</w:t>
      </w:r>
      <w:r w:rsidR="00205C2F" w:rsidRPr="00D81B6C">
        <w:rPr>
          <w:sz w:val="21"/>
          <w:szCs w:val="21"/>
        </w:rPr>
        <w:t>względnieni</w:t>
      </w:r>
      <w:r w:rsidR="002730B2" w:rsidRPr="00D81B6C">
        <w:rPr>
          <w:sz w:val="21"/>
          <w:szCs w:val="21"/>
        </w:rPr>
        <w:t>e</w:t>
      </w:r>
      <w:r w:rsidR="00205C2F" w:rsidRPr="00D81B6C">
        <w:rPr>
          <w:sz w:val="21"/>
          <w:szCs w:val="21"/>
        </w:rPr>
        <w:t xml:space="preserve"> występującego zacienienia od realizacyjnych obiektów w opracowanym schemacie symulacyjnym</w:t>
      </w:r>
      <w:r w:rsidRPr="00D81B6C">
        <w:rPr>
          <w:sz w:val="21"/>
          <w:szCs w:val="21"/>
        </w:rPr>
        <w:t>,</w:t>
      </w:r>
      <w:r w:rsidR="00205C2F" w:rsidRPr="00D81B6C">
        <w:rPr>
          <w:sz w:val="21"/>
          <w:szCs w:val="21"/>
        </w:rPr>
        <w:t xml:space="preserve"> </w:t>
      </w:r>
      <w:r w:rsidRPr="00D81B6C">
        <w:rPr>
          <w:sz w:val="21"/>
          <w:szCs w:val="21"/>
        </w:rPr>
        <w:t>p</w:t>
      </w:r>
      <w:r w:rsidR="00205C2F" w:rsidRPr="00D81B6C">
        <w:rPr>
          <w:sz w:val="21"/>
          <w:szCs w:val="21"/>
        </w:rPr>
        <w:t xml:space="preserve">rzy czym </w:t>
      </w:r>
      <w:r w:rsidR="001411CB" w:rsidRPr="00D81B6C">
        <w:rPr>
          <w:sz w:val="21"/>
          <w:szCs w:val="21"/>
        </w:rPr>
        <w:t>Urząd</w:t>
      </w:r>
      <w:r w:rsidR="00205C2F" w:rsidRPr="00D81B6C">
        <w:rPr>
          <w:sz w:val="21"/>
          <w:szCs w:val="21"/>
        </w:rPr>
        <w:t xml:space="preserve"> dopuszcza zmianę lokalizacji paneli fotowoltaicznych na dachu </w:t>
      </w:r>
      <w:r w:rsidRPr="00D81B6C">
        <w:rPr>
          <w:sz w:val="21"/>
          <w:szCs w:val="21"/>
        </w:rPr>
        <w:t xml:space="preserve">budynku pod warunkiem, że </w:t>
      </w:r>
      <w:r w:rsidR="00205C2F" w:rsidRPr="00D81B6C">
        <w:rPr>
          <w:sz w:val="21"/>
          <w:szCs w:val="21"/>
        </w:rPr>
        <w:t>efekt uzyskania energetyczny roczny i systemowy musi być równy lub większy niż wskazany w obliczeniow</w:t>
      </w:r>
      <w:r w:rsidRPr="00D81B6C">
        <w:rPr>
          <w:sz w:val="21"/>
          <w:szCs w:val="21"/>
        </w:rPr>
        <w:t>ej</w:t>
      </w:r>
      <w:r w:rsidR="00205C2F" w:rsidRPr="00D81B6C">
        <w:rPr>
          <w:sz w:val="21"/>
          <w:szCs w:val="21"/>
        </w:rPr>
        <w:t xml:space="preserve"> projektow</w:t>
      </w:r>
      <w:r w:rsidRPr="00D81B6C">
        <w:rPr>
          <w:sz w:val="21"/>
          <w:szCs w:val="21"/>
        </w:rPr>
        <w:t>ej</w:t>
      </w:r>
      <w:r w:rsidR="00205C2F" w:rsidRPr="00D81B6C">
        <w:rPr>
          <w:sz w:val="21"/>
          <w:szCs w:val="21"/>
        </w:rPr>
        <w:t xml:space="preserve"> dokumentacji stanowiącej Załącznik nr 1.</w:t>
      </w:r>
      <w:r w:rsidR="00113CD2" w:rsidRPr="00D81B6C">
        <w:rPr>
          <w:sz w:val="21"/>
          <w:szCs w:val="21"/>
        </w:rPr>
        <w:t>2</w:t>
      </w:r>
      <w:r w:rsidR="00205C2F" w:rsidRPr="00D81B6C">
        <w:rPr>
          <w:sz w:val="21"/>
          <w:szCs w:val="21"/>
        </w:rPr>
        <w:t xml:space="preserve"> do </w:t>
      </w:r>
      <w:r w:rsidRPr="00D81B6C">
        <w:rPr>
          <w:sz w:val="21"/>
          <w:szCs w:val="21"/>
        </w:rPr>
        <w:t>specyfikacji warunków zamówienia – Załącznika nr 1 do Umowy</w:t>
      </w:r>
      <w:r w:rsidR="00205C2F" w:rsidRPr="00D81B6C">
        <w:rPr>
          <w:sz w:val="21"/>
          <w:szCs w:val="21"/>
        </w:rPr>
        <w:t>. Zmianę lokalizacji rozmieszczenia paneli na dach</w:t>
      </w:r>
      <w:r w:rsidR="00CA5B9F" w:rsidRPr="00D81B6C">
        <w:rPr>
          <w:sz w:val="21"/>
          <w:szCs w:val="21"/>
        </w:rPr>
        <w:t>u budynku</w:t>
      </w:r>
      <w:r w:rsidR="00205C2F" w:rsidRPr="00D81B6C">
        <w:rPr>
          <w:sz w:val="21"/>
          <w:szCs w:val="21"/>
        </w:rPr>
        <w:t xml:space="preserve"> musi potwierd</w:t>
      </w:r>
      <w:r w:rsidR="00CA5B9F" w:rsidRPr="00D81B6C">
        <w:rPr>
          <w:sz w:val="21"/>
          <w:szCs w:val="21"/>
        </w:rPr>
        <w:t>zić</w:t>
      </w:r>
      <w:r w:rsidR="00205C2F" w:rsidRPr="00D81B6C">
        <w:rPr>
          <w:sz w:val="21"/>
          <w:szCs w:val="21"/>
        </w:rPr>
        <w:t xml:space="preserve"> auto</w:t>
      </w:r>
      <w:r w:rsidR="00CA5B9F" w:rsidRPr="00D81B6C">
        <w:rPr>
          <w:sz w:val="21"/>
          <w:szCs w:val="21"/>
        </w:rPr>
        <w:t>r</w:t>
      </w:r>
      <w:r w:rsidR="00205C2F" w:rsidRPr="00D81B6C">
        <w:rPr>
          <w:sz w:val="21"/>
          <w:szCs w:val="21"/>
        </w:rPr>
        <w:t xml:space="preserve"> projektu stanowiącego Załącznik Nr 1</w:t>
      </w:r>
      <w:r w:rsidR="002730B2" w:rsidRPr="00D81B6C">
        <w:rPr>
          <w:sz w:val="21"/>
          <w:szCs w:val="21"/>
        </w:rPr>
        <w:t>.</w:t>
      </w:r>
      <w:r w:rsidR="00113CD2" w:rsidRPr="00D81B6C">
        <w:rPr>
          <w:sz w:val="21"/>
          <w:szCs w:val="21"/>
        </w:rPr>
        <w:t>2</w:t>
      </w:r>
      <w:r w:rsidR="00205C2F" w:rsidRPr="00D81B6C">
        <w:rPr>
          <w:sz w:val="21"/>
          <w:szCs w:val="21"/>
        </w:rPr>
        <w:t xml:space="preserve"> </w:t>
      </w:r>
      <w:r w:rsidR="00CA5B9F" w:rsidRPr="00D81B6C">
        <w:rPr>
          <w:sz w:val="21"/>
          <w:szCs w:val="21"/>
        </w:rPr>
        <w:t>do specyfikacji warunków zamówienia – Załącznika nr 1 do Umowy</w:t>
      </w:r>
      <w:r w:rsidR="00205C2F" w:rsidRPr="00D81B6C">
        <w:rPr>
          <w:sz w:val="21"/>
          <w:szCs w:val="21"/>
        </w:rPr>
        <w:t xml:space="preserve"> </w:t>
      </w:r>
      <w:r w:rsidR="00CA5B9F" w:rsidRPr="00D81B6C">
        <w:rPr>
          <w:sz w:val="21"/>
          <w:szCs w:val="21"/>
        </w:rPr>
        <w:t>oraz</w:t>
      </w:r>
      <w:r w:rsidR="00205C2F" w:rsidRPr="00D81B6C">
        <w:rPr>
          <w:sz w:val="21"/>
          <w:szCs w:val="21"/>
        </w:rPr>
        <w:t xml:space="preserve"> </w:t>
      </w:r>
      <w:r w:rsidR="00462879" w:rsidRPr="00D81B6C">
        <w:rPr>
          <w:sz w:val="21"/>
          <w:szCs w:val="21"/>
        </w:rPr>
        <w:t>Urz</w:t>
      </w:r>
      <w:r w:rsidR="00CA5B9F" w:rsidRPr="00D81B6C">
        <w:rPr>
          <w:sz w:val="21"/>
          <w:szCs w:val="21"/>
        </w:rPr>
        <w:t>ąd,</w:t>
      </w:r>
    </w:p>
    <w:p w14:paraId="2C297AE3" w14:textId="3BEE365C" w:rsidR="00205C2F" w:rsidRPr="00D81B6C" w:rsidRDefault="00CA5B9F" w:rsidP="003D76B1">
      <w:pPr>
        <w:pStyle w:val="Akapitzlist"/>
        <w:numPr>
          <w:ilvl w:val="0"/>
          <w:numId w:val="46"/>
        </w:numPr>
        <w:tabs>
          <w:tab w:val="left" w:pos="851"/>
          <w:tab w:val="left" w:pos="1560"/>
        </w:tabs>
        <w:ind w:left="851" w:hanging="284"/>
        <w:jc w:val="both"/>
        <w:rPr>
          <w:sz w:val="21"/>
          <w:szCs w:val="21"/>
        </w:rPr>
      </w:pPr>
      <w:r w:rsidRPr="00D81B6C">
        <w:rPr>
          <w:sz w:val="21"/>
          <w:szCs w:val="21"/>
        </w:rPr>
        <w:t>z</w:t>
      </w:r>
      <w:r w:rsidR="00205C2F" w:rsidRPr="00D81B6C">
        <w:rPr>
          <w:sz w:val="21"/>
          <w:szCs w:val="21"/>
        </w:rPr>
        <w:t>łożeni</w:t>
      </w:r>
      <w:r w:rsidR="002730B2" w:rsidRPr="00D81B6C">
        <w:rPr>
          <w:sz w:val="21"/>
          <w:szCs w:val="21"/>
        </w:rPr>
        <w:t>e</w:t>
      </w:r>
      <w:r w:rsidR="00205C2F" w:rsidRPr="00D81B6C">
        <w:rPr>
          <w:sz w:val="21"/>
          <w:szCs w:val="21"/>
        </w:rPr>
        <w:t xml:space="preserve"> wniosków materiałowych i uzgodnieni</w:t>
      </w:r>
      <w:r w:rsidR="002730B2" w:rsidRPr="00D81B6C">
        <w:rPr>
          <w:sz w:val="21"/>
          <w:szCs w:val="21"/>
        </w:rPr>
        <w:t>e</w:t>
      </w:r>
      <w:r w:rsidR="00205C2F" w:rsidRPr="00D81B6C">
        <w:rPr>
          <w:sz w:val="21"/>
          <w:szCs w:val="21"/>
        </w:rPr>
        <w:t xml:space="preserve"> materiałów z Inspektorem nadzoru i </w:t>
      </w:r>
      <w:r w:rsidR="00462879" w:rsidRPr="00D81B6C">
        <w:rPr>
          <w:sz w:val="21"/>
          <w:szCs w:val="21"/>
        </w:rPr>
        <w:t>Urzędem</w:t>
      </w:r>
      <w:r w:rsidRPr="00D81B6C">
        <w:rPr>
          <w:sz w:val="21"/>
          <w:szCs w:val="21"/>
        </w:rPr>
        <w:t>,</w:t>
      </w:r>
    </w:p>
    <w:p w14:paraId="4E5C10FC" w14:textId="4DC1F3F0" w:rsidR="00205C2F" w:rsidRPr="00D81B6C" w:rsidRDefault="00CA5B9F" w:rsidP="003D76B1">
      <w:pPr>
        <w:pStyle w:val="Akapitzlist"/>
        <w:numPr>
          <w:ilvl w:val="0"/>
          <w:numId w:val="34"/>
        </w:numPr>
        <w:tabs>
          <w:tab w:val="left" w:pos="709"/>
        </w:tabs>
        <w:ind w:left="567" w:hanging="283"/>
        <w:jc w:val="both"/>
        <w:rPr>
          <w:sz w:val="21"/>
          <w:szCs w:val="21"/>
        </w:rPr>
      </w:pPr>
      <w:r w:rsidRPr="00D81B6C">
        <w:rPr>
          <w:sz w:val="21"/>
          <w:szCs w:val="21"/>
        </w:rPr>
        <w:t>u</w:t>
      </w:r>
      <w:r w:rsidR="00205C2F" w:rsidRPr="00D81B6C">
        <w:rPr>
          <w:sz w:val="21"/>
          <w:szCs w:val="21"/>
        </w:rPr>
        <w:t xml:space="preserve">zgodnienie </w:t>
      </w:r>
      <w:r w:rsidR="0087524F" w:rsidRPr="00D81B6C">
        <w:rPr>
          <w:sz w:val="21"/>
          <w:szCs w:val="21"/>
        </w:rPr>
        <w:t>projektu technicznego</w:t>
      </w:r>
      <w:r w:rsidR="00205C2F" w:rsidRPr="00D81B6C">
        <w:rPr>
          <w:sz w:val="21"/>
          <w:szCs w:val="21"/>
        </w:rPr>
        <w:t xml:space="preserve"> i uzyskani</w:t>
      </w:r>
      <w:r w:rsidRPr="00D81B6C">
        <w:rPr>
          <w:sz w:val="21"/>
          <w:szCs w:val="21"/>
        </w:rPr>
        <w:t>e</w:t>
      </w:r>
      <w:r w:rsidR="00205C2F" w:rsidRPr="00D81B6C">
        <w:rPr>
          <w:sz w:val="21"/>
          <w:szCs w:val="21"/>
        </w:rPr>
        <w:t xml:space="preserve"> wszystkich pozwoleń</w:t>
      </w:r>
      <w:r w:rsidRPr="00D81B6C">
        <w:rPr>
          <w:sz w:val="21"/>
          <w:szCs w:val="21"/>
        </w:rPr>
        <w:t>,</w:t>
      </w:r>
    </w:p>
    <w:p w14:paraId="3D046811" w14:textId="43878CD9" w:rsidR="00205C2F" w:rsidRPr="00D81B6C" w:rsidRDefault="00205C2F" w:rsidP="003D76B1">
      <w:pPr>
        <w:pStyle w:val="Akapitzlist"/>
        <w:numPr>
          <w:ilvl w:val="0"/>
          <w:numId w:val="34"/>
        </w:numPr>
        <w:tabs>
          <w:tab w:val="left" w:pos="709"/>
        </w:tabs>
        <w:ind w:left="567" w:hanging="283"/>
        <w:jc w:val="both"/>
        <w:rPr>
          <w:sz w:val="21"/>
          <w:szCs w:val="21"/>
        </w:rPr>
      </w:pPr>
      <w:r w:rsidRPr="00D81B6C">
        <w:rPr>
          <w:sz w:val="21"/>
          <w:szCs w:val="21"/>
        </w:rPr>
        <w:t>uzgodnieni</w:t>
      </w:r>
      <w:r w:rsidR="002730B2" w:rsidRPr="00D81B6C">
        <w:rPr>
          <w:sz w:val="21"/>
          <w:szCs w:val="21"/>
        </w:rPr>
        <w:t>e</w:t>
      </w:r>
      <w:r w:rsidRPr="00D81B6C">
        <w:rPr>
          <w:sz w:val="21"/>
          <w:szCs w:val="21"/>
        </w:rPr>
        <w:t xml:space="preserve"> </w:t>
      </w:r>
      <w:r w:rsidR="0087524F" w:rsidRPr="00D81B6C">
        <w:rPr>
          <w:sz w:val="21"/>
          <w:szCs w:val="21"/>
        </w:rPr>
        <w:t>projektu technicznego</w:t>
      </w:r>
      <w:r w:rsidRPr="00D81B6C">
        <w:rPr>
          <w:sz w:val="21"/>
          <w:szCs w:val="21"/>
        </w:rPr>
        <w:t xml:space="preserve"> i uzyskani</w:t>
      </w:r>
      <w:r w:rsidR="002730B2" w:rsidRPr="00D81B6C">
        <w:rPr>
          <w:sz w:val="21"/>
          <w:szCs w:val="21"/>
        </w:rPr>
        <w:t>e</w:t>
      </w:r>
      <w:r w:rsidRPr="00D81B6C">
        <w:rPr>
          <w:sz w:val="21"/>
          <w:szCs w:val="21"/>
        </w:rPr>
        <w:t xml:space="preserve"> wszystkich pozwoleń w ENERGA </w:t>
      </w:r>
      <w:r w:rsidR="00CA5B9F" w:rsidRPr="00D81B6C">
        <w:rPr>
          <w:sz w:val="21"/>
          <w:szCs w:val="21"/>
        </w:rPr>
        <w:t>–</w:t>
      </w:r>
      <w:r w:rsidRPr="00D81B6C">
        <w:rPr>
          <w:sz w:val="21"/>
          <w:szCs w:val="21"/>
        </w:rPr>
        <w:t xml:space="preserve"> OPERATOR w zakresie nowego olicznikowania dwukierunkowego oraz uzgodnieni</w:t>
      </w:r>
      <w:r w:rsidR="002730B2" w:rsidRPr="00D81B6C">
        <w:rPr>
          <w:sz w:val="21"/>
          <w:szCs w:val="21"/>
        </w:rPr>
        <w:t>e</w:t>
      </w:r>
      <w:r w:rsidRPr="00D81B6C">
        <w:rPr>
          <w:sz w:val="21"/>
          <w:szCs w:val="21"/>
        </w:rPr>
        <w:t xml:space="preserve"> </w:t>
      </w:r>
      <w:r w:rsidR="0087524F" w:rsidRPr="00D81B6C">
        <w:rPr>
          <w:sz w:val="21"/>
          <w:szCs w:val="21"/>
        </w:rPr>
        <w:t>projektu technicznego</w:t>
      </w:r>
      <w:r w:rsidRPr="00D81B6C">
        <w:rPr>
          <w:sz w:val="21"/>
          <w:szCs w:val="21"/>
        </w:rPr>
        <w:t xml:space="preserve"> z </w:t>
      </w:r>
      <w:bookmarkStart w:id="19" w:name="_Hlk135823378"/>
      <w:r w:rsidR="00CA5B9F" w:rsidRPr="00D81B6C">
        <w:rPr>
          <w:sz w:val="21"/>
          <w:szCs w:val="21"/>
        </w:rPr>
        <w:t>PSP</w:t>
      </w:r>
      <w:r w:rsidRPr="00D81B6C">
        <w:rPr>
          <w:sz w:val="21"/>
          <w:szCs w:val="21"/>
        </w:rPr>
        <w:t xml:space="preserve"> </w:t>
      </w:r>
      <w:bookmarkEnd w:id="19"/>
      <w:r w:rsidRPr="00D81B6C">
        <w:rPr>
          <w:sz w:val="21"/>
          <w:szCs w:val="21"/>
        </w:rPr>
        <w:t xml:space="preserve">i Konserwatorem Zabytków </w:t>
      </w:r>
      <w:r w:rsidR="00671F04" w:rsidRPr="00D81B6C">
        <w:rPr>
          <w:sz w:val="21"/>
          <w:szCs w:val="21"/>
        </w:rPr>
        <w:t>–</w:t>
      </w:r>
      <w:r w:rsidRPr="00D81B6C">
        <w:rPr>
          <w:sz w:val="21"/>
          <w:szCs w:val="21"/>
        </w:rPr>
        <w:t xml:space="preserve"> uzyskanie od nich pozytywnej oceny przyjętych rozwiązań</w:t>
      </w:r>
      <w:r w:rsidR="00671F04" w:rsidRPr="00D81B6C">
        <w:rPr>
          <w:sz w:val="21"/>
          <w:szCs w:val="21"/>
        </w:rPr>
        <w:t>,</w:t>
      </w:r>
    </w:p>
    <w:p w14:paraId="6D1929D1" w14:textId="4F3FDBA8"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w</w:t>
      </w:r>
      <w:r w:rsidR="00205C2F" w:rsidRPr="00D81B6C">
        <w:rPr>
          <w:sz w:val="21"/>
          <w:szCs w:val="21"/>
        </w:rPr>
        <w:t>ykonani</w:t>
      </w:r>
      <w:r w:rsidR="00271211" w:rsidRPr="00D81B6C">
        <w:rPr>
          <w:sz w:val="21"/>
          <w:szCs w:val="21"/>
        </w:rPr>
        <w:t>e</w:t>
      </w:r>
      <w:r w:rsidR="00205C2F" w:rsidRPr="00D81B6C">
        <w:rPr>
          <w:sz w:val="21"/>
          <w:szCs w:val="21"/>
        </w:rPr>
        <w:t xml:space="preserve"> Instrukcji Eksploatacji Sytemu</w:t>
      </w:r>
      <w:r w:rsidRPr="00D81B6C">
        <w:rPr>
          <w:sz w:val="21"/>
          <w:szCs w:val="21"/>
        </w:rPr>
        <w:t>,</w:t>
      </w:r>
    </w:p>
    <w:p w14:paraId="7966285D" w14:textId="42333281"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d</w:t>
      </w:r>
      <w:r w:rsidR="00205C2F" w:rsidRPr="00D81B6C">
        <w:rPr>
          <w:sz w:val="21"/>
          <w:szCs w:val="21"/>
        </w:rPr>
        <w:t>okonani</w:t>
      </w:r>
      <w:r w:rsidR="00271211" w:rsidRPr="00D81B6C">
        <w:rPr>
          <w:sz w:val="21"/>
          <w:szCs w:val="21"/>
        </w:rPr>
        <w:t>e</w:t>
      </w:r>
      <w:r w:rsidR="00205C2F" w:rsidRPr="00D81B6C">
        <w:rPr>
          <w:sz w:val="21"/>
          <w:szCs w:val="21"/>
        </w:rPr>
        <w:t xml:space="preserve"> stosownych uzgodnień z rzeczoznawcą do spraw przeciwpożarowych </w:t>
      </w:r>
      <w:r w:rsidR="0087524F" w:rsidRPr="00D81B6C">
        <w:rPr>
          <w:sz w:val="21"/>
          <w:szCs w:val="21"/>
        </w:rPr>
        <w:t>projektu technicznego</w:t>
      </w:r>
      <w:r w:rsidR="00205C2F" w:rsidRPr="00D81B6C">
        <w:rPr>
          <w:sz w:val="21"/>
          <w:szCs w:val="21"/>
        </w:rPr>
        <w:t xml:space="preserve"> i powykonawczego oraz niezbędnych zgłoszeń </w:t>
      </w:r>
      <w:r w:rsidRPr="00D81B6C">
        <w:rPr>
          <w:sz w:val="21"/>
          <w:szCs w:val="21"/>
        </w:rPr>
        <w:t>do PSP</w:t>
      </w:r>
      <w:r w:rsidR="00205C2F" w:rsidRPr="00D81B6C">
        <w:rPr>
          <w:sz w:val="21"/>
          <w:szCs w:val="21"/>
        </w:rPr>
        <w:t xml:space="preserve"> i ENERGA – OPERATOR</w:t>
      </w:r>
      <w:r w:rsidRPr="00D81B6C">
        <w:rPr>
          <w:sz w:val="21"/>
          <w:szCs w:val="21"/>
        </w:rPr>
        <w:t>,</w:t>
      </w:r>
    </w:p>
    <w:p w14:paraId="5F277849" w14:textId="11E1C4E3"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o</w:t>
      </w:r>
      <w:r w:rsidR="00205C2F" w:rsidRPr="00D81B6C">
        <w:rPr>
          <w:sz w:val="21"/>
          <w:szCs w:val="21"/>
        </w:rPr>
        <w:t>pracowani</w:t>
      </w:r>
      <w:r w:rsidR="00271211" w:rsidRPr="00D81B6C">
        <w:rPr>
          <w:sz w:val="21"/>
          <w:szCs w:val="21"/>
        </w:rPr>
        <w:t>e</w:t>
      </w:r>
      <w:r w:rsidR="00205C2F" w:rsidRPr="00D81B6C">
        <w:rPr>
          <w:sz w:val="21"/>
          <w:szCs w:val="21"/>
        </w:rPr>
        <w:t xml:space="preserve"> dokumentacji powykonawczej wraz z instrukcją użytkowania</w:t>
      </w:r>
      <w:r w:rsidRPr="00D81B6C">
        <w:rPr>
          <w:sz w:val="21"/>
          <w:szCs w:val="21"/>
        </w:rPr>
        <w:t>,</w:t>
      </w:r>
    </w:p>
    <w:p w14:paraId="083E7625" w14:textId="5F93C0DB" w:rsidR="00205C2F" w:rsidRPr="00D81B6C" w:rsidRDefault="00671F04" w:rsidP="003D76B1">
      <w:pPr>
        <w:pStyle w:val="Akapitzlist"/>
        <w:numPr>
          <w:ilvl w:val="0"/>
          <w:numId w:val="34"/>
        </w:numPr>
        <w:tabs>
          <w:tab w:val="left" w:pos="709"/>
        </w:tabs>
        <w:ind w:left="567" w:hanging="283"/>
        <w:jc w:val="both"/>
        <w:rPr>
          <w:sz w:val="21"/>
          <w:szCs w:val="21"/>
        </w:rPr>
      </w:pPr>
      <w:r w:rsidRPr="00D81B6C">
        <w:rPr>
          <w:sz w:val="21"/>
          <w:szCs w:val="21"/>
        </w:rPr>
        <w:t>p</w:t>
      </w:r>
      <w:r w:rsidR="00205C2F" w:rsidRPr="00D81B6C">
        <w:rPr>
          <w:sz w:val="21"/>
          <w:szCs w:val="21"/>
        </w:rPr>
        <w:t>rzekazani</w:t>
      </w:r>
      <w:r w:rsidR="00FB1CF7" w:rsidRPr="00D81B6C">
        <w:rPr>
          <w:sz w:val="21"/>
          <w:szCs w:val="21"/>
        </w:rPr>
        <w:t>e</w:t>
      </w:r>
      <w:r w:rsidR="00205C2F" w:rsidRPr="00D81B6C">
        <w:rPr>
          <w:sz w:val="21"/>
          <w:szCs w:val="21"/>
        </w:rPr>
        <w:t xml:space="preserve"> kompletnego systemu fotowoltaicznego do użytkowania</w:t>
      </w:r>
      <w:bookmarkStart w:id="20" w:name="_Hlk94596661"/>
      <w:r w:rsidR="00205C2F" w:rsidRPr="00D81B6C">
        <w:rPr>
          <w:sz w:val="21"/>
          <w:szCs w:val="21"/>
        </w:rPr>
        <w:t>.</w:t>
      </w:r>
    </w:p>
    <w:bookmarkEnd w:id="15"/>
    <w:bookmarkEnd w:id="16"/>
    <w:bookmarkEnd w:id="17"/>
    <w:bookmarkEnd w:id="20"/>
    <w:p w14:paraId="128DFF57" w14:textId="3F6C8B71" w:rsidR="00177BB0" w:rsidRPr="00D81B6C" w:rsidRDefault="00B142E4" w:rsidP="003D76B1">
      <w:pPr>
        <w:numPr>
          <w:ilvl w:val="0"/>
          <w:numId w:val="18"/>
        </w:numPr>
        <w:suppressAutoHyphens w:val="0"/>
        <w:ind w:left="284" w:hanging="284"/>
        <w:jc w:val="both"/>
        <w:rPr>
          <w:sz w:val="21"/>
          <w:szCs w:val="21"/>
          <w:lang w:eastAsia="pl-PL"/>
        </w:rPr>
      </w:pPr>
      <w:r w:rsidRPr="00D81B6C">
        <w:rPr>
          <w:sz w:val="21"/>
          <w:szCs w:val="21"/>
          <w:lang w:eastAsia="pl-PL"/>
        </w:rPr>
        <w:t xml:space="preserve">Szczegółowy </w:t>
      </w:r>
      <w:r w:rsidR="0025096A" w:rsidRPr="00D81B6C">
        <w:rPr>
          <w:sz w:val="21"/>
          <w:szCs w:val="21"/>
          <w:lang w:eastAsia="pl-PL"/>
        </w:rPr>
        <w:t xml:space="preserve">zakres </w:t>
      </w:r>
      <w:r w:rsidR="006B0040" w:rsidRPr="00D81B6C">
        <w:rPr>
          <w:sz w:val="21"/>
          <w:szCs w:val="21"/>
          <w:lang w:eastAsia="pl-PL"/>
        </w:rPr>
        <w:t>przedmiotu Umowy</w:t>
      </w:r>
      <w:r w:rsidR="0025096A" w:rsidRPr="00D81B6C">
        <w:rPr>
          <w:sz w:val="21"/>
          <w:szCs w:val="21"/>
          <w:lang w:eastAsia="pl-PL"/>
        </w:rPr>
        <w:t xml:space="preserve"> określony został w</w:t>
      </w:r>
      <w:r w:rsidR="00597B67" w:rsidRPr="00D81B6C">
        <w:rPr>
          <w:sz w:val="21"/>
          <w:szCs w:val="21"/>
          <w:lang w:eastAsia="pl-PL"/>
        </w:rPr>
        <w:t xml:space="preserve"> </w:t>
      </w:r>
      <w:r w:rsidR="00597B67" w:rsidRPr="00D81B6C">
        <w:rPr>
          <w:sz w:val="21"/>
          <w:szCs w:val="21"/>
        </w:rPr>
        <w:t>d</w:t>
      </w:r>
      <w:r w:rsidR="0025096A" w:rsidRPr="00D81B6C">
        <w:rPr>
          <w:sz w:val="21"/>
          <w:szCs w:val="21"/>
        </w:rPr>
        <w:t>okumentacj</w:t>
      </w:r>
      <w:r w:rsidR="00597B67" w:rsidRPr="00D81B6C">
        <w:rPr>
          <w:sz w:val="21"/>
          <w:szCs w:val="21"/>
        </w:rPr>
        <w:t>i</w:t>
      </w:r>
      <w:r w:rsidR="0025096A" w:rsidRPr="00D81B6C">
        <w:rPr>
          <w:sz w:val="21"/>
          <w:szCs w:val="21"/>
        </w:rPr>
        <w:t xml:space="preserve"> stanowiącej </w:t>
      </w:r>
      <w:r w:rsidR="006B0040" w:rsidRPr="00D81B6C">
        <w:rPr>
          <w:sz w:val="21"/>
          <w:szCs w:val="21"/>
        </w:rPr>
        <w:t>załącznik</w:t>
      </w:r>
      <w:r w:rsidR="0025096A" w:rsidRPr="00D81B6C">
        <w:rPr>
          <w:sz w:val="21"/>
          <w:szCs w:val="21"/>
        </w:rPr>
        <w:t xml:space="preserve"> </w:t>
      </w:r>
      <w:r w:rsidR="006B0040" w:rsidRPr="00D81B6C">
        <w:rPr>
          <w:sz w:val="21"/>
          <w:szCs w:val="21"/>
        </w:rPr>
        <w:br/>
        <w:t>n</w:t>
      </w:r>
      <w:r w:rsidR="0025096A" w:rsidRPr="00D81B6C">
        <w:rPr>
          <w:sz w:val="21"/>
          <w:szCs w:val="21"/>
        </w:rPr>
        <w:t xml:space="preserve">r </w:t>
      </w:r>
      <w:r w:rsidR="00177BB0" w:rsidRPr="00D81B6C">
        <w:rPr>
          <w:sz w:val="21"/>
          <w:szCs w:val="21"/>
        </w:rPr>
        <w:t>1</w:t>
      </w:r>
      <w:r w:rsidR="00271211" w:rsidRPr="00D81B6C">
        <w:rPr>
          <w:sz w:val="21"/>
          <w:szCs w:val="21"/>
        </w:rPr>
        <w:t>.</w:t>
      </w:r>
      <w:r w:rsidR="001411CB" w:rsidRPr="00D81B6C">
        <w:rPr>
          <w:sz w:val="21"/>
          <w:szCs w:val="21"/>
        </w:rPr>
        <w:t>2</w:t>
      </w:r>
      <w:r w:rsidR="0025096A" w:rsidRPr="00D81B6C">
        <w:rPr>
          <w:sz w:val="21"/>
          <w:szCs w:val="21"/>
        </w:rPr>
        <w:t xml:space="preserve"> do </w:t>
      </w:r>
      <w:r w:rsidR="006B0040" w:rsidRPr="00D81B6C">
        <w:rPr>
          <w:sz w:val="21"/>
          <w:szCs w:val="21"/>
        </w:rPr>
        <w:t>specyfikacji warunków zamówienia – Załącznika nr 1 do Umowy, tj.</w:t>
      </w:r>
      <w:r w:rsidR="00271211" w:rsidRPr="00D81B6C">
        <w:rPr>
          <w:sz w:val="21"/>
          <w:szCs w:val="21"/>
        </w:rPr>
        <w:t>:</w:t>
      </w:r>
    </w:p>
    <w:p w14:paraId="2A2D8F64" w14:textId="3672EFF1" w:rsidR="00271211" w:rsidRPr="00D81B6C" w:rsidRDefault="006B0040" w:rsidP="003D76B1">
      <w:pPr>
        <w:pStyle w:val="Akapitzlist"/>
        <w:numPr>
          <w:ilvl w:val="0"/>
          <w:numId w:val="44"/>
        </w:numPr>
        <w:ind w:left="567" w:hanging="283"/>
        <w:jc w:val="both"/>
        <w:rPr>
          <w:iCs/>
          <w:sz w:val="21"/>
          <w:szCs w:val="21"/>
        </w:rPr>
      </w:pPr>
      <w:r w:rsidRPr="00D81B6C">
        <w:rPr>
          <w:sz w:val="21"/>
          <w:szCs w:val="21"/>
        </w:rPr>
        <w:t>n</w:t>
      </w:r>
      <w:r w:rsidR="00271211" w:rsidRPr="00D81B6C">
        <w:rPr>
          <w:sz w:val="21"/>
          <w:szCs w:val="21"/>
        </w:rPr>
        <w:t>r 1.</w:t>
      </w:r>
      <w:r w:rsidR="001411CB" w:rsidRPr="00D81B6C">
        <w:rPr>
          <w:sz w:val="21"/>
          <w:szCs w:val="21"/>
        </w:rPr>
        <w:t>2</w:t>
      </w:r>
      <w:r w:rsidR="00271211" w:rsidRPr="00D81B6C">
        <w:rPr>
          <w:sz w:val="21"/>
          <w:szCs w:val="21"/>
        </w:rPr>
        <w:t xml:space="preserve">.1 do </w:t>
      </w:r>
      <w:bookmarkStart w:id="21" w:name="_Hlk135824689"/>
      <w:r w:rsidRPr="00D81B6C">
        <w:rPr>
          <w:sz w:val="21"/>
          <w:szCs w:val="21"/>
        </w:rPr>
        <w:t>specyfikacji warunków zamówienia</w:t>
      </w:r>
      <w:r w:rsidR="00271211" w:rsidRPr="00D81B6C">
        <w:rPr>
          <w:sz w:val="21"/>
          <w:szCs w:val="21"/>
        </w:rPr>
        <w:t xml:space="preserve"> </w:t>
      </w:r>
      <w:r w:rsidRPr="00D81B6C">
        <w:rPr>
          <w:sz w:val="21"/>
          <w:szCs w:val="21"/>
        </w:rPr>
        <w:t>–</w:t>
      </w:r>
      <w:r w:rsidR="00271211" w:rsidRPr="00D81B6C">
        <w:rPr>
          <w:sz w:val="21"/>
          <w:szCs w:val="21"/>
        </w:rPr>
        <w:t xml:space="preserve"> Projekt architektoniczno - budowlany </w:t>
      </w:r>
      <w:r w:rsidRPr="00D81B6C">
        <w:rPr>
          <w:sz w:val="21"/>
          <w:szCs w:val="21"/>
        </w:rPr>
        <w:t>–</w:t>
      </w:r>
      <w:r w:rsidR="00271211" w:rsidRPr="00D81B6C">
        <w:rPr>
          <w:sz w:val="21"/>
          <w:szCs w:val="21"/>
        </w:rPr>
        <w:t xml:space="preserve"> </w:t>
      </w:r>
      <w:r w:rsidR="001411CB" w:rsidRPr="00D81B6C">
        <w:rPr>
          <w:iCs/>
          <w:sz w:val="21"/>
          <w:szCs w:val="21"/>
        </w:rPr>
        <w:t>Zmniejszenie energochłonności obiektu administracyjno-dydaktycznego przy ul. Wojska Polskiego 1 w Elblągu</w:t>
      </w:r>
      <w:r w:rsidR="001411CB" w:rsidRPr="00D81B6C">
        <w:rPr>
          <w:i/>
          <w:sz w:val="21"/>
          <w:szCs w:val="21"/>
        </w:rPr>
        <w:t xml:space="preserve"> </w:t>
      </w:r>
      <w:r w:rsidR="001411CB" w:rsidRPr="00D81B6C">
        <w:rPr>
          <w:iCs/>
          <w:sz w:val="21"/>
          <w:szCs w:val="21"/>
        </w:rPr>
        <w:t xml:space="preserve">poprzez produkcję energii elektrycznej z systemu instalacji fotowoltaicznej o mocy 49 </w:t>
      </w:r>
      <w:proofErr w:type="spellStart"/>
      <w:r w:rsidR="001411CB" w:rsidRPr="00D81B6C">
        <w:rPr>
          <w:iCs/>
          <w:sz w:val="21"/>
          <w:szCs w:val="21"/>
        </w:rPr>
        <w:t>kWp</w:t>
      </w:r>
      <w:proofErr w:type="spellEnd"/>
      <w:r w:rsidR="001411CB" w:rsidRPr="00D81B6C">
        <w:rPr>
          <w:iCs/>
          <w:sz w:val="21"/>
          <w:szCs w:val="21"/>
        </w:rPr>
        <w:t xml:space="preserve"> dla Warmińsko – Mazurskiego Urzędu Wojewódzkiego w Olsztynie z siedzibą w Olsztynie wraz Decyzją pozwolenia na budowę Nr DUA-A.6740.101.2023</w:t>
      </w:r>
      <w:r w:rsidRPr="00D81B6C">
        <w:rPr>
          <w:iCs/>
          <w:sz w:val="21"/>
          <w:szCs w:val="21"/>
        </w:rPr>
        <w:t>.</w:t>
      </w:r>
      <w:r w:rsidR="001411CB" w:rsidRPr="00D81B6C">
        <w:rPr>
          <w:iCs/>
          <w:sz w:val="21"/>
          <w:szCs w:val="21"/>
        </w:rPr>
        <w:t>WZ z dnia 31-05-2023</w:t>
      </w:r>
      <w:r w:rsidRPr="00D81B6C">
        <w:rPr>
          <w:iCs/>
          <w:sz w:val="21"/>
          <w:szCs w:val="21"/>
        </w:rPr>
        <w:t xml:space="preserve"> </w:t>
      </w:r>
      <w:r w:rsidR="001411CB" w:rsidRPr="00D81B6C">
        <w:rPr>
          <w:iCs/>
          <w:sz w:val="21"/>
          <w:szCs w:val="21"/>
        </w:rPr>
        <w:t xml:space="preserve">r. wydaną przez </w:t>
      </w:r>
      <w:r w:rsidR="00850E2B" w:rsidRPr="00D81B6C">
        <w:rPr>
          <w:iCs/>
          <w:sz w:val="21"/>
          <w:szCs w:val="21"/>
        </w:rPr>
        <w:br/>
      </w:r>
      <w:r w:rsidR="001411CB" w:rsidRPr="00D81B6C">
        <w:rPr>
          <w:iCs/>
          <w:sz w:val="21"/>
          <w:szCs w:val="21"/>
        </w:rPr>
        <w:t xml:space="preserve">Prezydenta Miasta Elbląg, Postanowieniem Wojewódzkiego Konserwatora Zabytków </w:t>
      </w:r>
      <w:r w:rsidR="00850E2B" w:rsidRPr="00D81B6C">
        <w:rPr>
          <w:iCs/>
          <w:sz w:val="21"/>
          <w:szCs w:val="21"/>
        </w:rPr>
        <w:br/>
      </w:r>
      <w:r w:rsidR="001411CB" w:rsidRPr="00D81B6C">
        <w:rPr>
          <w:iCs/>
          <w:sz w:val="21"/>
          <w:szCs w:val="21"/>
        </w:rPr>
        <w:t>Nr WUOZ.ELBLĄG5152.135.2023.MG z dnia 30-05-2023</w:t>
      </w:r>
      <w:r w:rsidRPr="00D81B6C">
        <w:rPr>
          <w:iCs/>
          <w:sz w:val="21"/>
          <w:szCs w:val="21"/>
        </w:rPr>
        <w:t xml:space="preserve"> </w:t>
      </w:r>
      <w:r w:rsidR="001411CB" w:rsidRPr="00D81B6C">
        <w:rPr>
          <w:iCs/>
          <w:sz w:val="21"/>
          <w:szCs w:val="21"/>
        </w:rPr>
        <w:t>r. wydanym przez Wojewódzki Urząd Ochrony Zabytków w Olsztynie</w:t>
      </w:r>
      <w:r w:rsidRPr="00D81B6C">
        <w:rPr>
          <w:iCs/>
          <w:sz w:val="21"/>
          <w:szCs w:val="21"/>
        </w:rPr>
        <w:t>,</w:t>
      </w:r>
    </w:p>
    <w:p w14:paraId="30E2B024" w14:textId="51F3507A" w:rsidR="00271211" w:rsidRPr="00D81B6C" w:rsidRDefault="006B0040" w:rsidP="003D76B1">
      <w:pPr>
        <w:pStyle w:val="Akapitzlist"/>
        <w:numPr>
          <w:ilvl w:val="0"/>
          <w:numId w:val="44"/>
        </w:numPr>
        <w:ind w:left="567" w:hanging="283"/>
        <w:jc w:val="both"/>
        <w:rPr>
          <w:iCs/>
          <w:sz w:val="21"/>
          <w:szCs w:val="21"/>
        </w:rPr>
      </w:pPr>
      <w:r w:rsidRPr="00D81B6C">
        <w:rPr>
          <w:sz w:val="21"/>
          <w:szCs w:val="21"/>
        </w:rPr>
        <w:lastRenderedPageBreak/>
        <w:t>n</w:t>
      </w:r>
      <w:r w:rsidR="00271211" w:rsidRPr="00D81B6C">
        <w:rPr>
          <w:sz w:val="21"/>
          <w:szCs w:val="21"/>
        </w:rPr>
        <w:t>r 1.</w:t>
      </w:r>
      <w:r w:rsidR="001411CB" w:rsidRPr="00D81B6C">
        <w:rPr>
          <w:sz w:val="21"/>
          <w:szCs w:val="21"/>
        </w:rPr>
        <w:t>2</w:t>
      </w:r>
      <w:r w:rsidR="00271211" w:rsidRPr="00D81B6C">
        <w:rPr>
          <w:sz w:val="21"/>
          <w:szCs w:val="21"/>
        </w:rPr>
        <w:t xml:space="preserve">.2 do </w:t>
      </w:r>
      <w:r w:rsidRPr="00D81B6C">
        <w:rPr>
          <w:sz w:val="21"/>
          <w:szCs w:val="21"/>
        </w:rPr>
        <w:t>specyfikacji warunków zamówienia</w:t>
      </w:r>
      <w:r w:rsidR="00271211" w:rsidRPr="00D81B6C">
        <w:rPr>
          <w:sz w:val="21"/>
          <w:szCs w:val="21"/>
        </w:rPr>
        <w:t xml:space="preserve"> </w:t>
      </w:r>
      <w:r w:rsidRPr="00D81B6C">
        <w:rPr>
          <w:sz w:val="21"/>
          <w:szCs w:val="21"/>
        </w:rPr>
        <w:t>–</w:t>
      </w:r>
      <w:r w:rsidR="00271211" w:rsidRPr="00D81B6C">
        <w:rPr>
          <w:sz w:val="21"/>
          <w:szCs w:val="21"/>
        </w:rPr>
        <w:t xml:space="preserve"> Projekt </w:t>
      </w:r>
      <w:r w:rsidR="00520CC3" w:rsidRPr="00D81B6C">
        <w:rPr>
          <w:sz w:val="21"/>
          <w:szCs w:val="21"/>
        </w:rPr>
        <w:t>techniczny</w:t>
      </w:r>
      <w:r w:rsidR="00271211" w:rsidRPr="00D81B6C">
        <w:rPr>
          <w:sz w:val="21"/>
          <w:szCs w:val="21"/>
        </w:rPr>
        <w:t xml:space="preserve"> </w:t>
      </w:r>
      <w:r w:rsidRPr="00D81B6C">
        <w:rPr>
          <w:sz w:val="21"/>
          <w:szCs w:val="21"/>
        </w:rPr>
        <w:t>–</w:t>
      </w:r>
      <w:r w:rsidR="00271211" w:rsidRPr="00D81B6C">
        <w:rPr>
          <w:sz w:val="21"/>
          <w:szCs w:val="21"/>
        </w:rPr>
        <w:t xml:space="preserve"> </w:t>
      </w:r>
      <w:r w:rsidR="001411CB" w:rsidRPr="00D81B6C">
        <w:rPr>
          <w:sz w:val="21"/>
          <w:szCs w:val="21"/>
        </w:rPr>
        <w:t xml:space="preserve">Zmniejszenie energochłonności obiektu administracyjno-dydaktycznego przy ul. Wojska Polskiego 1 w Elblągu poprzez produkcję energii elektrycznej z systemu instalacji fotowoltaicznej o mocy 49 </w:t>
      </w:r>
      <w:proofErr w:type="spellStart"/>
      <w:r w:rsidR="001411CB" w:rsidRPr="00D81B6C">
        <w:rPr>
          <w:sz w:val="21"/>
          <w:szCs w:val="21"/>
        </w:rPr>
        <w:t>kWp</w:t>
      </w:r>
      <w:proofErr w:type="spellEnd"/>
      <w:r w:rsidR="001411CB" w:rsidRPr="00D81B6C">
        <w:rPr>
          <w:sz w:val="21"/>
          <w:szCs w:val="21"/>
        </w:rPr>
        <w:t xml:space="preserve"> dla Warmińsko – Mazurskiego Urzędu Wojewódzkiego w Olsztynie z siedzibą w Olsztynie</w:t>
      </w:r>
      <w:r w:rsidRPr="00D81B6C">
        <w:rPr>
          <w:sz w:val="21"/>
          <w:szCs w:val="21"/>
        </w:rPr>
        <w:t>,</w:t>
      </w:r>
    </w:p>
    <w:p w14:paraId="038C337E" w14:textId="43BB0655" w:rsidR="00271211" w:rsidRPr="00D81B6C" w:rsidRDefault="006B0040" w:rsidP="003D76B1">
      <w:pPr>
        <w:pStyle w:val="Akapitzlist"/>
        <w:numPr>
          <w:ilvl w:val="0"/>
          <w:numId w:val="44"/>
        </w:numPr>
        <w:ind w:left="567" w:hanging="283"/>
        <w:jc w:val="both"/>
        <w:rPr>
          <w:iCs/>
          <w:sz w:val="21"/>
          <w:szCs w:val="21"/>
        </w:rPr>
      </w:pPr>
      <w:bookmarkStart w:id="22" w:name="_Hlk136872176"/>
      <w:bookmarkEnd w:id="21"/>
      <w:r w:rsidRPr="00D81B6C">
        <w:rPr>
          <w:sz w:val="21"/>
          <w:szCs w:val="21"/>
        </w:rPr>
        <w:t>n</w:t>
      </w:r>
      <w:r w:rsidR="00271211" w:rsidRPr="00D81B6C">
        <w:rPr>
          <w:sz w:val="21"/>
          <w:szCs w:val="21"/>
        </w:rPr>
        <w:t>r 1.</w:t>
      </w:r>
      <w:r w:rsidR="001411CB" w:rsidRPr="00D81B6C">
        <w:rPr>
          <w:sz w:val="21"/>
          <w:szCs w:val="21"/>
        </w:rPr>
        <w:t>2</w:t>
      </w:r>
      <w:r w:rsidR="00271211" w:rsidRPr="00D81B6C">
        <w:rPr>
          <w:sz w:val="21"/>
          <w:szCs w:val="21"/>
        </w:rPr>
        <w:t xml:space="preserve">.3 do </w:t>
      </w:r>
      <w:r w:rsidRPr="00D81B6C">
        <w:rPr>
          <w:sz w:val="21"/>
          <w:szCs w:val="21"/>
        </w:rPr>
        <w:t>specyfikacji warunków zamówienia</w:t>
      </w:r>
      <w:r w:rsidR="00271211" w:rsidRPr="00D81B6C">
        <w:rPr>
          <w:sz w:val="21"/>
          <w:szCs w:val="21"/>
        </w:rPr>
        <w:t xml:space="preserve"> – Specyfikacja Techniczna Wykonania i Odbioru Robót Budowlanych.</w:t>
      </w:r>
    </w:p>
    <w:bookmarkEnd w:id="22"/>
    <w:p w14:paraId="589336CC" w14:textId="6A871C38" w:rsidR="009D15BF" w:rsidRPr="00D81B6C" w:rsidRDefault="00AD73F7" w:rsidP="00586E2D">
      <w:pPr>
        <w:numPr>
          <w:ilvl w:val="0"/>
          <w:numId w:val="18"/>
        </w:numPr>
        <w:suppressAutoHyphens w:val="0"/>
        <w:ind w:left="284" w:hanging="284"/>
        <w:jc w:val="both"/>
        <w:rPr>
          <w:sz w:val="21"/>
          <w:szCs w:val="21"/>
          <w:lang w:eastAsia="pl-PL"/>
        </w:rPr>
      </w:pPr>
      <w:r w:rsidRPr="00D81B6C">
        <w:rPr>
          <w:sz w:val="21"/>
          <w:szCs w:val="21"/>
        </w:rPr>
        <w:t xml:space="preserve">Informacje dotyczące przedmiotu </w:t>
      </w:r>
      <w:r w:rsidR="00850E2B" w:rsidRPr="00D81B6C">
        <w:rPr>
          <w:sz w:val="21"/>
          <w:szCs w:val="21"/>
        </w:rPr>
        <w:t>Umowy</w:t>
      </w:r>
      <w:r w:rsidRPr="00D81B6C">
        <w:rPr>
          <w:sz w:val="21"/>
          <w:szCs w:val="21"/>
        </w:rPr>
        <w:t xml:space="preserve"> zawarte w którymkolwiek dokumencie wymienionym w </w:t>
      </w:r>
      <w:r w:rsidR="00850E2B" w:rsidRPr="00D81B6C">
        <w:rPr>
          <w:sz w:val="21"/>
          <w:szCs w:val="21"/>
        </w:rPr>
        <w:br/>
      </w:r>
      <w:r w:rsidRPr="00D81B6C">
        <w:rPr>
          <w:sz w:val="21"/>
          <w:szCs w:val="21"/>
        </w:rPr>
        <w:t>ust.</w:t>
      </w:r>
      <w:r w:rsidR="00597B67" w:rsidRPr="00D81B6C">
        <w:rPr>
          <w:sz w:val="21"/>
          <w:szCs w:val="21"/>
        </w:rPr>
        <w:t xml:space="preserve"> </w:t>
      </w:r>
      <w:r w:rsidR="00850E2B" w:rsidRPr="00D81B6C">
        <w:rPr>
          <w:sz w:val="21"/>
          <w:szCs w:val="21"/>
        </w:rPr>
        <w:t>3</w:t>
      </w:r>
      <w:r w:rsidRPr="00D81B6C">
        <w:rPr>
          <w:sz w:val="21"/>
          <w:szCs w:val="21"/>
        </w:rPr>
        <w:t xml:space="preserve"> uważa się za obowiązujące. Wymienione dokumenty należy traktować jako wzajemnie </w:t>
      </w:r>
      <w:r w:rsidR="007A4850" w:rsidRPr="00D81B6C">
        <w:rPr>
          <w:sz w:val="21"/>
          <w:szCs w:val="21"/>
        </w:rPr>
        <w:t xml:space="preserve">się </w:t>
      </w:r>
      <w:r w:rsidRPr="00D81B6C">
        <w:rPr>
          <w:sz w:val="21"/>
          <w:szCs w:val="21"/>
        </w:rPr>
        <w:t>uzupełniające i wyjaśniające. Przedmiar</w:t>
      </w:r>
      <w:r w:rsidR="00597B67" w:rsidRPr="00D81B6C">
        <w:rPr>
          <w:sz w:val="21"/>
          <w:szCs w:val="21"/>
        </w:rPr>
        <w:t>y</w:t>
      </w:r>
      <w:r w:rsidRPr="00D81B6C">
        <w:rPr>
          <w:sz w:val="21"/>
          <w:szCs w:val="21"/>
        </w:rPr>
        <w:t xml:space="preserve"> robót należy </w:t>
      </w:r>
      <w:r w:rsidR="00271211" w:rsidRPr="00D81B6C">
        <w:rPr>
          <w:sz w:val="21"/>
          <w:szCs w:val="21"/>
        </w:rPr>
        <w:t>traktować</w:t>
      </w:r>
      <w:r w:rsidRPr="00D81B6C">
        <w:rPr>
          <w:sz w:val="21"/>
          <w:szCs w:val="21"/>
        </w:rPr>
        <w:t xml:space="preserve"> jako materiał pomocniczy.</w:t>
      </w:r>
    </w:p>
    <w:p w14:paraId="3D828630" w14:textId="2389726F" w:rsidR="008704C1" w:rsidRPr="00D81B6C" w:rsidRDefault="008704C1" w:rsidP="00586E2D">
      <w:pPr>
        <w:numPr>
          <w:ilvl w:val="0"/>
          <w:numId w:val="18"/>
        </w:numPr>
        <w:suppressAutoHyphens w:val="0"/>
        <w:ind w:left="284" w:hanging="284"/>
        <w:jc w:val="both"/>
        <w:rPr>
          <w:sz w:val="21"/>
          <w:szCs w:val="21"/>
          <w:lang w:eastAsia="pl-PL"/>
        </w:rPr>
      </w:pPr>
      <w:r w:rsidRPr="00D81B6C">
        <w:rPr>
          <w:sz w:val="21"/>
          <w:szCs w:val="21"/>
          <w:lang w:eastAsia="pl-PL"/>
        </w:rPr>
        <w:t xml:space="preserve">Wykonawca zobowiązuje się </w:t>
      </w:r>
      <w:r w:rsidR="00956FE1" w:rsidRPr="00D81B6C">
        <w:rPr>
          <w:sz w:val="21"/>
          <w:szCs w:val="21"/>
          <w:lang w:eastAsia="pl-PL"/>
        </w:rPr>
        <w:t xml:space="preserve">do utrzymania </w:t>
      </w:r>
      <w:r w:rsidRPr="00D81B6C">
        <w:rPr>
          <w:sz w:val="21"/>
          <w:szCs w:val="21"/>
          <w:lang w:eastAsia="pl-PL"/>
        </w:rPr>
        <w:t xml:space="preserve">uzysku mocy z 1 m2 </w:t>
      </w:r>
      <w:r w:rsidR="00956FE1" w:rsidRPr="00D81B6C">
        <w:rPr>
          <w:sz w:val="21"/>
          <w:szCs w:val="21"/>
          <w:lang w:eastAsia="pl-PL"/>
        </w:rPr>
        <w:t xml:space="preserve">zainstalowanego </w:t>
      </w:r>
      <w:r w:rsidRPr="00D81B6C">
        <w:rPr>
          <w:sz w:val="21"/>
          <w:szCs w:val="21"/>
          <w:lang w:eastAsia="pl-PL"/>
        </w:rPr>
        <w:t xml:space="preserve">panelu fotowoltaicznego </w:t>
      </w:r>
      <w:r w:rsidR="00956FE1" w:rsidRPr="00D81B6C">
        <w:rPr>
          <w:sz w:val="21"/>
          <w:szCs w:val="21"/>
          <w:lang w:eastAsia="pl-PL"/>
        </w:rPr>
        <w:t xml:space="preserve">w wysokości ............... </w:t>
      </w:r>
      <w:proofErr w:type="spellStart"/>
      <w:r w:rsidR="00956FE1" w:rsidRPr="00D81B6C">
        <w:rPr>
          <w:sz w:val="21"/>
          <w:szCs w:val="21"/>
          <w:lang w:eastAsia="pl-PL"/>
        </w:rPr>
        <w:t>Wp</w:t>
      </w:r>
      <w:proofErr w:type="spellEnd"/>
      <w:r w:rsidR="00850E2B" w:rsidRPr="00D81B6C">
        <w:rPr>
          <w:sz w:val="21"/>
          <w:szCs w:val="21"/>
          <w:lang w:eastAsia="pl-PL"/>
        </w:rPr>
        <w:t>, zgodnie z treścią oferty Wykonawcy</w:t>
      </w:r>
      <w:r w:rsidRPr="00D81B6C">
        <w:rPr>
          <w:sz w:val="21"/>
          <w:szCs w:val="21"/>
          <w:lang w:eastAsia="pl-PL"/>
        </w:rPr>
        <w:t xml:space="preserve"> </w:t>
      </w:r>
      <w:r w:rsidR="00850E2B" w:rsidRPr="00D81B6C">
        <w:rPr>
          <w:sz w:val="21"/>
          <w:szCs w:val="21"/>
          <w:lang w:eastAsia="pl-PL"/>
        </w:rPr>
        <w:t>– Załącznikiem nr 2 do Umowy.</w:t>
      </w:r>
    </w:p>
    <w:p w14:paraId="5FCBA9E1" w14:textId="77777777" w:rsidR="009D15BF" w:rsidRPr="00D81B6C" w:rsidRDefault="009D15BF" w:rsidP="009D15BF">
      <w:pPr>
        <w:suppressAutoHyphens w:val="0"/>
        <w:jc w:val="both"/>
        <w:rPr>
          <w:sz w:val="21"/>
          <w:szCs w:val="21"/>
          <w:lang w:eastAsia="pl-PL"/>
        </w:rPr>
      </w:pPr>
    </w:p>
    <w:p w14:paraId="592ED0C1" w14:textId="74F11551" w:rsidR="00AD73F7" w:rsidRPr="00D81B6C" w:rsidRDefault="009D15BF" w:rsidP="009D15BF">
      <w:pPr>
        <w:suppressAutoHyphens w:val="0"/>
        <w:jc w:val="center"/>
        <w:rPr>
          <w:b/>
          <w:sz w:val="21"/>
          <w:szCs w:val="21"/>
          <w:lang w:eastAsia="pl-PL"/>
        </w:rPr>
      </w:pPr>
      <w:r w:rsidRPr="00D81B6C">
        <w:rPr>
          <w:b/>
          <w:sz w:val="21"/>
          <w:szCs w:val="21"/>
          <w:lang w:eastAsia="pl-PL"/>
        </w:rPr>
        <w:t>Obowiązki stron</w:t>
      </w:r>
    </w:p>
    <w:p w14:paraId="740B6BC1" w14:textId="3E59779A" w:rsidR="00AD73F7" w:rsidRPr="00D81B6C" w:rsidRDefault="00AD73F7" w:rsidP="009D15BF">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2</w:t>
      </w:r>
    </w:p>
    <w:p w14:paraId="24FC7C68" w14:textId="775A1371" w:rsidR="00656A45" w:rsidRPr="00D81B6C" w:rsidRDefault="00AD73F7" w:rsidP="002C397D">
      <w:pPr>
        <w:numPr>
          <w:ilvl w:val="0"/>
          <w:numId w:val="21"/>
        </w:numPr>
        <w:tabs>
          <w:tab w:val="clear" w:pos="720"/>
          <w:tab w:val="num" w:pos="284"/>
        </w:tabs>
        <w:suppressAutoHyphens w:val="0"/>
        <w:ind w:left="284" w:hanging="284"/>
        <w:jc w:val="both"/>
        <w:rPr>
          <w:bCs/>
          <w:sz w:val="21"/>
          <w:szCs w:val="21"/>
          <w:lang w:eastAsia="pl-PL"/>
        </w:rPr>
      </w:pPr>
      <w:r w:rsidRPr="00D81B6C">
        <w:rPr>
          <w:sz w:val="21"/>
          <w:szCs w:val="21"/>
          <w:lang w:eastAsia="pl-PL"/>
        </w:rPr>
        <w:t xml:space="preserve">Wykonawca zobowiązany jest do realizacji całego zakresu rzeczowego </w:t>
      </w:r>
      <w:r w:rsidR="00597B67" w:rsidRPr="00D81B6C">
        <w:rPr>
          <w:sz w:val="21"/>
          <w:szCs w:val="21"/>
          <w:lang w:eastAsia="pl-PL"/>
        </w:rPr>
        <w:t xml:space="preserve">przedmiotu </w:t>
      </w:r>
      <w:r w:rsidR="006620BB" w:rsidRPr="00D81B6C">
        <w:rPr>
          <w:sz w:val="21"/>
          <w:szCs w:val="21"/>
          <w:lang w:eastAsia="pl-PL"/>
        </w:rPr>
        <w:t>U</w:t>
      </w:r>
      <w:r w:rsidRPr="00D81B6C">
        <w:rPr>
          <w:sz w:val="21"/>
          <w:szCs w:val="21"/>
          <w:lang w:eastAsia="pl-PL"/>
        </w:rPr>
        <w:t>mowy</w:t>
      </w:r>
      <w:r w:rsidR="00597B67" w:rsidRPr="00D81B6C">
        <w:rPr>
          <w:sz w:val="21"/>
          <w:szCs w:val="21"/>
        </w:rPr>
        <w:t xml:space="preserve"> </w:t>
      </w:r>
      <w:r w:rsidR="00597B67" w:rsidRPr="00D81B6C">
        <w:rPr>
          <w:sz w:val="21"/>
          <w:szCs w:val="21"/>
          <w:lang w:eastAsia="pl-PL"/>
        </w:rPr>
        <w:t>wskazanego w § 1</w:t>
      </w:r>
      <w:r w:rsidR="006620BB" w:rsidRPr="00D81B6C">
        <w:rPr>
          <w:sz w:val="21"/>
          <w:szCs w:val="21"/>
          <w:lang w:eastAsia="pl-PL"/>
        </w:rPr>
        <w:t xml:space="preserve"> Umowy</w:t>
      </w:r>
      <w:r w:rsidRPr="00D81B6C">
        <w:rPr>
          <w:sz w:val="21"/>
          <w:szCs w:val="21"/>
          <w:lang w:eastAsia="pl-PL"/>
        </w:rPr>
        <w:t xml:space="preserve"> z należytą starannością, zgodnie z zasadami </w:t>
      </w:r>
      <w:r w:rsidR="00F10486" w:rsidRPr="00D81B6C">
        <w:rPr>
          <w:sz w:val="21"/>
          <w:szCs w:val="21"/>
          <w:lang w:eastAsia="pl-PL"/>
        </w:rPr>
        <w:t>wiedzy technicznej</w:t>
      </w:r>
      <w:r w:rsidR="006620BB" w:rsidRPr="00D81B6C">
        <w:rPr>
          <w:sz w:val="21"/>
          <w:szCs w:val="21"/>
          <w:lang w:eastAsia="pl-PL"/>
        </w:rPr>
        <w:t>,</w:t>
      </w:r>
      <w:r w:rsidRPr="00D81B6C">
        <w:rPr>
          <w:sz w:val="21"/>
          <w:szCs w:val="21"/>
          <w:lang w:eastAsia="pl-PL"/>
        </w:rPr>
        <w:t xml:space="preserve"> </w:t>
      </w:r>
      <w:r w:rsidR="00777CF8" w:rsidRPr="00D81B6C">
        <w:rPr>
          <w:sz w:val="21"/>
          <w:szCs w:val="21"/>
          <w:lang w:eastAsia="pl-PL"/>
        </w:rPr>
        <w:t>ofertą Wykonawcy</w:t>
      </w:r>
      <w:r w:rsidR="006620BB" w:rsidRPr="00D81B6C">
        <w:rPr>
          <w:sz w:val="21"/>
          <w:szCs w:val="21"/>
          <w:lang w:eastAsia="pl-PL"/>
        </w:rPr>
        <w:t>,</w:t>
      </w:r>
      <w:r w:rsidR="00777CF8" w:rsidRPr="00D81B6C">
        <w:rPr>
          <w:sz w:val="21"/>
          <w:szCs w:val="21"/>
          <w:lang w:eastAsia="pl-PL"/>
        </w:rPr>
        <w:t xml:space="preserve"> </w:t>
      </w:r>
      <w:r w:rsidRPr="00D81B6C">
        <w:rPr>
          <w:sz w:val="21"/>
          <w:szCs w:val="21"/>
          <w:lang w:eastAsia="pl-PL"/>
        </w:rPr>
        <w:t xml:space="preserve">warunkami opisanymi w </w:t>
      </w:r>
      <w:r w:rsidR="006620BB" w:rsidRPr="00D81B6C">
        <w:rPr>
          <w:sz w:val="21"/>
          <w:szCs w:val="21"/>
          <w:lang w:eastAsia="pl-PL"/>
        </w:rPr>
        <w:t>specyfikacji warunków zamówienia</w:t>
      </w:r>
      <w:r w:rsidRPr="00D81B6C">
        <w:rPr>
          <w:sz w:val="21"/>
          <w:szCs w:val="21"/>
          <w:lang w:eastAsia="pl-PL"/>
        </w:rPr>
        <w:t xml:space="preserve">, obowiązującymi przepisami prawa i normami, </w:t>
      </w:r>
      <w:r w:rsidR="00656A45" w:rsidRPr="00D81B6C">
        <w:rPr>
          <w:sz w:val="21"/>
          <w:szCs w:val="21"/>
          <w:lang w:eastAsia="pl-PL"/>
        </w:rPr>
        <w:t>w tym w szczególności:</w:t>
      </w:r>
    </w:p>
    <w:p w14:paraId="5ABACCBC"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Prawa energetycznego,</w:t>
      </w:r>
    </w:p>
    <w:p w14:paraId="4B4D3B3D"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Prawa budowlanego,</w:t>
      </w:r>
    </w:p>
    <w:p w14:paraId="6CE65F0F"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rozporządzenia w sprawie warunków technicznych, jakim powinny odpowiadać budynki i ich usytuowanie,</w:t>
      </w:r>
    </w:p>
    <w:p w14:paraId="68917C9E" w14:textId="495C2897" w:rsidR="00FB1CF7" w:rsidRPr="00D81B6C" w:rsidRDefault="00FB1CF7"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rPr>
        <w:t>rozporządzeniu w sprawie ochrony przeciwpożarowej budynków, innych obiektów budowlanych i terenów,</w:t>
      </w:r>
    </w:p>
    <w:p w14:paraId="29103236" w14:textId="18FE054E"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ustawy o wyrobach budowlanych</w:t>
      </w:r>
      <w:r w:rsidR="00FB1CF7" w:rsidRPr="00D81B6C">
        <w:rPr>
          <w:bCs/>
          <w:sz w:val="21"/>
          <w:szCs w:val="21"/>
          <w:lang w:eastAsia="pl-PL"/>
        </w:rPr>
        <w:t>,</w:t>
      </w:r>
    </w:p>
    <w:p w14:paraId="6D6316E2"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rozporządzenia w sprawie informacji dotyczącej bezpieczeństwa i ochrony zdrowia oraz planu bezpieczeństwa i ochrony zdrowia,</w:t>
      </w:r>
    </w:p>
    <w:p w14:paraId="495CE499" w14:textId="77777777"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rozporządzenia w sprawie przygotowania zawodowego do wykonywania samodzielnych funkcji technicznych w budownictwie,</w:t>
      </w:r>
    </w:p>
    <w:p w14:paraId="0BBAAB3C" w14:textId="1C948AB9"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wytycznych zawartych w tematycznych przepisach szczegółowych,</w:t>
      </w:r>
    </w:p>
    <w:p w14:paraId="1347D49F" w14:textId="7C6A9719"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 xml:space="preserve">obowiązujących Polskich Norm wymienionych w </w:t>
      </w:r>
      <w:r w:rsidR="00271211" w:rsidRPr="00D81B6C">
        <w:rPr>
          <w:bCs/>
          <w:sz w:val="21"/>
          <w:szCs w:val="21"/>
          <w:lang w:eastAsia="pl-PL"/>
        </w:rPr>
        <w:t>Z</w:t>
      </w:r>
      <w:r w:rsidRPr="00D81B6C">
        <w:rPr>
          <w:bCs/>
          <w:sz w:val="21"/>
          <w:szCs w:val="21"/>
          <w:lang w:eastAsia="pl-PL"/>
        </w:rPr>
        <w:t>ałączniku nr 1 do rozporządzenia w sprawie warunków technicznych, jakim powinny odpowiadać budynki i ich usytuowanie,</w:t>
      </w:r>
    </w:p>
    <w:p w14:paraId="45B4979A" w14:textId="1185E453" w:rsidR="00656A45" w:rsidRPr="00D81B6C" w:rsidRDefault="00656A45" w:rsidP="002C397D">
      <w:pPr>
        <w:numPr>
          <w:ilvl w:val="0"/>
          <w:numId w:val="35"/>
        </w:numPr>
        <w:tabs>
          <w:tab w:val="clear" w:pos="720"/>
        </w:tabs>
        <w:suppressAutoHyphens w:val="0"/>
        <w:ind w:left="851" w:hanging="284"/>
        <w:jc w:val="both"/>
        <w:rPr>
          <w:bCs/>
          <w:sz w:val="21"/>
          <w:szCs w:val="21"/>
          <w:lang w:eastAsia="pl-PL"/>
        </w:rPr>
      </w:pPr>
      <w:r w:rsidRPr="00D81B6C">
        <w:rPr>
          <w:bCs/>
          <w:sz w:val="21"/>
          <w:szCs w:val="21"/>
          <w:lang w:eastAsia="pl-PL"/>
        </w:rPr>
        <w:t>zasad wiedzy technicznej i założeń do projektowania,</w:t>
      </w:r>
    </w:p>
    <w:p w14:paraId="65A4CCEB" w14:textId="749FD19F" w:rsidR="00070374" w:rsidRPr="00D81B6C" w:rsidRDefault="00AD73F7" w:rsidP="002C397D">
      <w:pPr>
        <w:suppressAutoHyphens w:val="0"/>
        <w:ind w:firstLine="284"/>
        <w:jc w:val="both"/>
        <w:rPr>
          <w:bCs/>
          <w:sz w:val="21"/>
          <w:szCs w:val="21"/>
          <w:lang w:eastAsia="pl-PL"/>
        </w:rPr>
      </w:pPr>
      <w:r w:rsidRPr="00D81B6C">
        <w:rPr>
          <w:sz w:val="21"/>
          <w:szCs w:val="21"/>
          <w:lang w:eastAsia="pl-PL"/>
        </w:rPr>
        <w:t xml:space="preserve">oraz ogólnie przyjętą wiedzą w tym zakresie, przy zachowaniu przepisów </w:t>
      </w:r>
      <w:proofErr w:type="spellStart"/>
      <w:r w:rsidRPr="00D81B6C">
        <w:rPr>
          <w:sz w:val="21"/>
          <w:szCs w:val="21"/>
          <w:lang w:eastAsia="pl-PL"/>
        </w:rPr>
        <w:t>BiHP</w:t>
      </w:r>
      <w:proofErr w:type="spellEnd"/>
      <w:r w:rsidR="006E02D0" w:rsidRPr="00D81B6C">
        <w:rPr>
          <w:sz w:val="21"/>
          <w:szCs w:val="21"/>
          <w:lang w:eastAsia="pl-PL"/>
        </w:rPr>
        <w:t>.</w:t>
      </w:r>
    </w:p>
    <w:p w14:paraId="5C945CFD" w14:textId="00C84163" w:rsidR="006E02D0" w:rsidRPr="00D81B6C" w:rsidRDefault="006E02D0" w:rsidP="002C397D">
      <w:pPr>
        <w:numPr>
          <w:ilvl w:val="0"/>
          <w:numId w:val="21"/>
        </w:numPr>
        <w:tabs>
          <w:tab w:val="clear" w:pos="720"/>
          <w:tab w:val="num" w:pos="284"/>
        </w:tabs>
        <w:suppressAutoHyphens w:val="0"/>
        <w:ind w:left="284" w:hanging="284"/>
        <w:jc w:val="both"/>
        <w:rPr>
          <w:bCs/>
          <w:sz w:val="21"/>
          <w:szCs w:val="21"/>
        </w:rPr>
      </w:pPr>
      <w:r w:rsidRPr="00D81B6C">
        <w:rPr>
          <w:bCs/>
          <w:sz w:val="21"/>
          <w:szCs w:val="21"/>
        </w:rPr>
        <w:t xml:space="preserve">Wykonawca zobowiązuje się do realizacji </w:t>
      </w:r>
      <w:r w:rsidR="006620BB" w:rsidRPr="00D81B6C">
        <w:rPr>
          <w:bCs/>
          <w:sz w:val="21"/>
          <w:szCs w:val="21"/>
        </w:rPr>
        <w:t>przedmiotu Umowy</w:t>
      </w:r>
      <w:r w:rsidRPr="00D81B6C">
        <w:rPr>
          <w:bCs/>
          <w:sz w:val="21"/>
          <w:szCs w:val="21"/>
        </w:rPr>
        <w:t xml:space="preserve"> w sposób niekolidujący z bieżącym funkcjonowaniem obiektu</w:t>
      </w:r>
      <w:r w:rsidRPr="00D81B6C">
        <w:rPr>
          <w:sz w:val="21"/>
          <w:szCs w:val="21"/>
        </w:rPr>
        <w:t xml:space="preserve"> </w:t>
      </w:r>
      <w:r w:rsidRPr="00D81B6C">
        <w:rPr>
          <w:bCs/>
          <w:sz w:val="21"/>
          <w:szCs w:val="21"/>
        </w:rPr>
        <w:t xml:space="preserve">oraz maksymalnym ograniczeniu uciążliwości </w:t>
      </w:r>
      <w:r w:rsidR="006620BB" w:rsidRPr="00D81B6C">
        <w:rPr>
          <w:bCs/>
          <w:sz w:val="21"/>
          <w:szCs w:val="21"/>
        </w:rPr>
        <w:t>prac</w:t>
      </w:r>
      <w:r w:rsidRPr="00D81B6C">
        <w:rPr>
          <w:bCs/>
          <w:sz w:val="21"/>
          <w:szCs w:val="21"/>
        </w:rPr>
        <w:t xml:space="preserve"> prowadzonych </w:t>
      </w:r>
      <w:r w:rsidR="00462879" w:rsidRPr="00D81B6C">
        <w:rPr>
          <w:bCs/>
          <w:sz w:val="21"/>
          <w:szCs w:val="21"/>
        </w:rPr>
        <w:t>w</w:t>
      </w:r>
      <w:r w:rsidRPr="00D81B6C">
        <w:rPr>
          <w:bCs/>
          <w:sz w:val="21"/>
          <w:szCs w:val="21"/>
        </w:rPr>
        <w:t xml:space="preserve"> </w:t>
      </w:r>
      <w:r w:rsidR="001411CB" w:rsidRPr="00D81B6C">
        <w:rPr>
          <w:bCs/>
          <w:sz w:val="21"/>
          <w:szCs w:val="21"/>
        </w:rPr>
        <w:t>Urzęd</w:t>
      </w:r>
      <w:r w:rsidR="00462879" w:rsidRPr="00D81B6C">
        <w:rPr>
          <w:bCs/>
          <w:sz w:val="21"/>
          <w:szCs w:val="21"/>
        </w:rPr>
        <w:t>zie</w:t>
      </w:r>
      <w:r w:rsidRPr="00D81B6C">
        <w:rPr>
          <w:bCs/>
          <w:sz w:val="21"/>
          <w:szCs w:val="21"/>
        </w:rPr>
        <w:t>.</w:t>
      </w:r>
    </w:p>
    <w:p w14:paraId="3061C3F7" w14:textId="03E289E6" w:rsidR="00A718D6" w:rsidRPr="00D81B6C" w:rsidRDefault="00CC1D3C" w:rsidP="002C397D">
      <w:pPr>
        <w:numPr>
          <w:ilvl w:val="0"/>
          <w:numId w:val="21"/>
        </w:numPr>
        <w:tabs>
          <w:tab w:val="clear" w:pos="720"/>
          <w:tab w:val="num" w:pos="284"/>
        </w:tabs>
        <w:suppressAutoHyphens w:val="0"/>
        <w:ind w:left="284" w:hanging="284"/>
        <w:jc w:val="both"/>
        <w:rPr>
          <w:bCs/>
          <w:sz w:val="21"/>
          <w:szCs w:val="21"/>
          <w:lang w:eastAsia="pl-PL"/>
        </w:rPr>
      </w:pPr>
      <w:r w:rsidRPr="00D81B6C">
        <w:rPr>
          <w:sz w:val="21"/>
          <w:szCs w:val="21"/>
          <w:lang w:eastAsia="pl-PL"/>
        </w:rPr>
        <w:t xml:space="preserve">Wykonawca w ciągu </w:t>
      </w:r>
      <w:r w:rsidR="00656A45" w:rsidRPr="00D81B6C">
        <w:rPr>
          <w:sz w:val="21"/>
          <w:szCs w:val="21"/>
          <w:lang w:eastAsia="pl-PL"/>
        </w:rPr>
        <w:t xml:space="preserve">3 dni </w:t>
      </w:r>
      <w:r w:rsidRPr="00D81B6C">
        <w:rPr>
          <w:sz w:val="21"/>
          <w:szCs w:val="21"/>
          <w:lang w:eastAsia="pl-PL"/>
        </w:rPr>
        <w:t xml:space="preserve">od daty podpisania </w:t>
      </w:r>
      <w:r w:rsidR="006620BB" w:rsidRPr="00D81B6C">
        <w:rPr>
          <w:sz w:val="21"/>
          <w:szCs w:val="21"/>
          <w:lang w:eastAsia="pl-PL"/>
        </w:rPr>
        <w:t>U</w:t>
      </w:r>
      <w:r w:rsidRPr="00D81B6C">
        <w:rPr>
          <w:sz w:val="21"/>
          <w:szCs w:val="21"/>
          <w:lang w:eastAsia="pl-PL"/>
        </w:rPr>
        <w:t xml:space="preserve">mowy dostarczy </w:t>
      </w:r>
      <w:r w:rsidR="001411CB" w:rsidRPr="00D81B6C">
        <w:rPr>
          <w:sz w:val="21"/>
          <w:szCs w:val="21"/>
          <w:lang w:eastAsia="pl-PL"/>
        </w:rPr>
        <w:t>Urzędowi</w:t>
      </w:r>
      <w:r w:rsidRPr="00D81B6C">
        <w:rPr>
          <w:sz w:val="21"/>
          <w:szCs w:val="21"/>
          <w:lang w:eastAsia="pl-PL"/>
        </w:rPr>
        <w:t xml:space="preserve"> do akceptacji </w:t>
      </w:r>
      <w:r w:rsidRPr="00D81B6C">
        <w:rPr>
          <w:sz w:val="21"/>
          <w:szCs w:val="21"/>
        </w:rPr>
        <w:t xml:space="preserve">szczegółowy </w:t>
      </w:r>
      <w:bookmarkStart w:id="23" w:name="_Hlk89357340"/>
      <w:r w:rsidR="006620BB" w:rsidRPr="00D81B6C">
        <w:rPr>
          <w:sz w:val="21"/>
          <w:szCs w:val="21"/>
        </w:rPr>
        <w:t>H</w:t>
      </w:r>
      <w:r w:rsidR="008B75EB" w:rsidRPr="00D81B6C">
        <w:rPr>
          <w:sz w:val="21"/>
          <w:szCs w:val="21"/>
        </w:rPr>
        <w:t xml:space="preserve">armonogram </w:t>
      </w:r>
      <w:r w:rsidRPr="00D81B6C">
        <w:rPr>
          <w:sz w:val="21"/>
          <w:szCs w:val="21"/>
        </w:rPr>
        <w:t xml:space="preserve">realizacji </w:t>
      </w:r>
      <w:bookmarkEnd w:id="23"/>
      <w:r w:rsidR="006620BB" w:rsidRPr="00D81B6C">
        <w:rPr>
          <w:sz w:val="21"/>
          <w:szCs w:val="21"/>
        </w:rPr>
        <w:t>przedmiotu Umowy</w:t>
      </w:r>
      <w:r w:rsidR="007A4850" w:rsidRPr="00D81B6C">
        <w:rPr>
          <w:sz w:val="21"/>
          <w:szCs w:val="21"/>
        </w:rPr>
        <w:t>.</w:t>
      </w:r>
    </w:p>
    <w:p w14:paraId="39544BFB" w14:textId="369FD0D9" w:rsidR="00A718D6" w:rsidRPr="00D81B6C" w:rsidRDefault="00CC1D3C" w:rsidP="002C397D">
      <w:pPr>
        <w:numPr>
          <w:ilvl w:val="0"/>
          <w:numId w:val="21"/>
        </w:numPr>
        <w:tabs>
          <w:tab w:val="clear" w:pos="720"/>
          <w:tab w:val="num" w:pos="284"/>
        </w:tabs>
        <w:suppressAutoHyphens w:val="0"/>
        <w:ind w:left="284" w:hanging="284"/>
        <w:jc w:val="both"/>
        <w:rPr>
          <w:bCs/>
          <w:sz w:val="21"/>
          <w:szCs w:val="21"/>
          <w:lang w:eastAsia="pl-PL"/>
        </w:rPr>
      </w:pPr>
      <w:r w:rsidRPr="00D81B6C">
        <w:rPr>
          <w:sz w:val="21"/>
          <w:szCs w:val="21"/>
        </w:rPr>
        <w:t xml:space="preserve">Ewentualne uwagi do </w:t>
      </w:r>
      <w:r w:rsidR="008B75EB" w:rsidRPr="00D81B6C">
        <w:rPr>
          <w:sz w:val="21"/>
          <w:szCs w:val="21"/>
        </w:rPr>
        <w:t xml:space="preserve">Harmonogramu </w:t>
      </w:r>
      <w:r w:rsidRPr="00D81B6C">
        <w:rPr>
          <w:sz w:val="21"/>
          <w:szCs w:val="21"/>
        </w:rPr>
        <w:t>realizacji</w:t>
      </w:r>
      <w:r w:rsidR="006620BB" w:rsidRPr="00D81B6C">
        <w:rPr>
          <w:sz w:val="21"/>
          <w:szCs w:val="21"/>
        </w:rPr>
        <w:t xml:space="preserve"> przedmiotu Umowy</w:t>
      </w:r>
      <w:r w:rsidRPr="00D81B6C">
        <w:rPr>
          <w:sz w:val="21"/>
          <w:szCs w:val="21"/>
        </w:rPr>
        <w:t xml:space="preserve">, o którym mowa w ust. </w:t>
      </w:r>
      <w:r w:rsidR="00A718D6" w:rsidRPr="00D81B6C">
        <w:rPr>
          <w:sz w:val="21"/>
          <w:szCs w:val="21"/>
        </w:rPr>
        <w:t>2</w:t>
      </w:r>
      <w:r w:rsidRPr="00D81B6C">
        <w:rPr>
          <w:sz w:val="21"/>
          <w:szCs w:val="21"/>
        </w:rPr>
        <w:t xml:space="preserve"> </w:t>
      </w:r>
      <w:r w:rsidR="001411CB" w:rsidRPr="00D81B6C">
        <w:rPr>
          <w:sz w:val="21"/>
          <w:szCs w:val="21"/>
        </w:rPr>
        <w:t>Urząd</w:t>
      </w:r>
      <w:r w:rsidRPr="00D81B6C">
        <w:rPr>
          <w:sz w:val="21"/>
          <w:szCs w:val="21"/>
        </w:rPr>
        <w:t xml:space="preserve"> zgłosi lub go zatwierdzi, w ciągu </w:t>
      </w:r>
      <w:r w:rsidR="00656A45" w:rsidRPr="00D81B6C">
        <w:rPr>
          <w:sz w:val="21"/>
          <w:szCs w:val="21"/>
        </w:rPr>
        <w:t xml:space="preserve">3 dni </w:t>
      </w:r>
      <w:r w:rsidRPr="00D81B6C">
        <w:rPr>
          <w:sz w:val="21"/>
          <w:szCs w:val="21"/>
        </w:rPr>
        <w:t xml:space="preserve">od daty </w:t>
      </w:r>
      <w:r w:rsidR="00A718D6" w:rsidRPr="00D81B6C">
        <w:rPr>
          <w:sz w:val="21"/>
          <w:szCs w:val="21"/>
        </w:rPr>
        <w:t>jego przekazania</w:t>
      </w:r>
      <w:r w:rsidRPr="00D81B6C">
        <w:rPr>
          <w:sz w:val="21"/>
          <w:szCs w:val="21"/>
        </w:rPr>
        <w:t xml:space="preserve">. </w:t>
      </w:r>
      <w:r w:rsidR="008B75EB" w:rsidRPr="00D81B6C">
        <w:rPr>
          <w:sz w:val="21"/>
          <w:szCs w:val="21"/>
        </w:rPr>
        <w:t>Zmiany Harmonogramu realizacji niepowodujące zmiany terminu zakończenia Umowy lub zmiany postanowień Umowy nie wymagają sporządzenia Aneksu do Umowy</w:t>
      </w:r>
      <w:r w:rsidR="006620BB" w:rsidRPr="00D81B6C">
        <w:rPr>
          <w:sz w:val="21"/>
          <w:szCs w:val="21"/>
        </w:rPr>
        <w:t>,</w:t>
      </w:r>
      <w:r w:rsidR="008B75EB" w:rsidRPr="00D81B6C">
        <w:rPr>
          <w:sz w:val="21"/>
          <w:szCs w:val="21"/>
        </w:rPr>
        <w:t xml:space="preserve"> a jedynie pisemnej akceptacji </w:t>
      </w:r>
      <w:r w:rsidR="001411CB" w:rsidRPr="00D81B6C">
        <w:rPr>
          <w:sz w:val="21"/>
          <w:szCs w:val="21"/>
        </w:rPr>
        <w:t>Urzędu</w:t>
      </w:r>
      <w:r w:rsidR="008B75EB" w:rsidRPr="00D81B6C">
        <w:rPr>
          <w:sz w:val="21"/>
          <w:szCs w:val="21"/>
        </w:rPr>
        <w:t>.</w:t>
      </w:r>
    </w:p>
    <w:p w14:paraId="096893CA" w14:textId="081F6D8C" w:rsidR="00CC1D3C" w:rsidRPr="00D81B6C" w:rsidRDefault="00CC1D3C" w:rsidP="002C397D">
      <w:pPr>
        <w:numPr>
          <w:ilvl w:val="0"/>
          <w:numId w:val="21"/>
        </w:numPr>
        <w:tabs>
          <w:tab w:val="num" w:pos="284"/>
        </w:tabs>
        <w:suppressAutoHyphens w:val="0"/>
        <w:ind w:left="284" w:hanging="284"/>
        <w:jc w:val="both"/>
        <w:rPr>
          <w:sz w:val="21"/>
          <w:szCs w:val="21"/>
          <w:lang w:eastAsia="pl-PL"/>
        </w:rPr>
      </w:pPr>
      <w:r w:rsidRPr="00D81B6C">
        <w:rPr>
          <w:sz w:val="21"/>
          <w:szCs w:val="21"/>
        </w:rPr>
        <w:t xml:space="preserve">Przedmiot </w:t>
      </w:r>
      <w:r w:rsidR="006620BB" w:rsidRPr="00D81B6C">
        <w:rPr>
          <w:sz w:val="21"/>
          <w:szCs w:val="21"/>
        </w:rPr>
        <w:t>U</w:t>
      </w:r>
      <w:r w:rsidRPr="00D81B6C">
        <w:rPr>
          <w:sz w:val="21"/>
          <w:szCs w:val="21"/>
        </w:rPr>
        <w:t>mowy</w:t>
      </w:r>
      <w:r w:rsidR="006620BB" w:rsidRPr="00D81B6C">
        <w:rPr>
          <w:sz w:val="21"/>
          <w:szCs w:val="21"/>
        </w:rPr>
        <w:t xml:space="preserve"> </w:t>
      </w:r>
      <w:r w:rsidRPr="00D81B6C">
        <w:rPr>
          <w:sz w:val="21"/>
          <w:szCs w:val="21"/>
        </w:rPr>
        <w:t xml:space="preserve">będzie realizowany zgodnie z zatwierdzonym przez </w:t>
      </w:r>
      <w:r w:rsidR="001411CB" w:rsidRPr="00D81B6C">
        <w:rPr>
          <w:sz w:val="21"/>
          <w:szCs w:val="21"/>
        </w:rPr>
        <w:t>Urz</w:t>
      </w:r>
      <w:r w:rsidR="006620BB" w:rsidRPr="00D81B6C">
        <w:rPr>
          <w:sz w:val="21"/>
          <w:szCs w:val="21"/>
        </w:rPr>
        <w:t>ą</w:t>
      </w:r>
      <w:r w:rsidR="001411CB" w:rsidRPr="00D81B6C">
        <w:rPr>
          <w:sz w:val="21"/>
          <w:szCs w:val="21"/>
        </w:rPr>
        <w:t>d</w:t>
      </w:r>
      <w:r w:rsidRPr="00D81B6C">
        <w:rPr>
          <w:sz w:val="21"/>
          <w:szCs w:val="21"/>
        </w:rPr>
        <w:t xml:space="preserve"> </w:t>
      </w:r>
      <w:r w:rsidR="00FB1CF7" w:rsidRPr="00D81B6C">
        <w:rPr>
          <w:sz w:val="21"/>
          <w:szCs w:val="21"/>
        </w:rPr>
        <w:t>H</w:t>
      </w:r>
      <w:r w:rsidR="00A718D6" w:rsidRPr="00D81B6C">
        <w:rPr>
          <w:sz w:val="21"/>
          <w:szCs w:val="21"/>
        </w:rPr>
        <w:t>armonogramem</w:t>
      </w:r>
      <w:r w:rsidR="00084F0D" w:rsidRPr="00D81B6C">
        <w:rPr>
          <w:sz w:val="21"/>
          <w:szCs w:val="21"/>
        </w:rPr>
        <w:t xml:space="preserve"> </w:t>
      </w:r>
      <w:r w:rsidR="00A718D6" w:rsidRPr="00D81B6C">
        <w:rPr>
          <w:sz w:val="21"/>
          <w:szCs w:val="21"/>
        </w:rPr>
        <w:t xml:space="preserve">realizacji </w:t>
      </w:r>
      <w:r w:rsidR="006620BB" w:rsidRPr="00D81B6C">
        <w:rPr>
          <w:sz w:val="21"/>
          <w:szCs w:val="21"/>
        </w:rPr>
        <w:t>przedmiotu Umowy</w:t>
      </w:r>
      <w:r w:rsidR="00084F0D" w:rsidRPr="00D81B6C">
        <w:rPr>
          <w:sz w:val="21"/>
          <w:szCs w:val="21"/>
        </w:rPr>
        <w:t>, o którym mowa w ust. 3.</w:t>
      </w:r>
    </w:p>
    <w:p w14:paraId="61963EB5" w14:textId="22FC15E9" w:rsidR="00AD73F7" w:rsidRPr="00D81B6C" w:rsidRDefault="00AD73F7" w:rsidP="002C397D">
      <w:pPr>
        <w:numPr>
          <w:ilvl w:val="0"/>
          <w:numId w:val="21"/>
        </w:numPr>
        <w:tabs>
          <w:tab w:val="num" w:pos="284"/>
        </w:tabs>
        <w:suppressAutoHyphens w:val="0"/>
        <w:ind w:left="284" w:hanging="284"/>
        <w:jc w:val="both"/>
        <w:rPr>
          <w:sz w:val="21"/>
          <w:szCs w:val="21"/>
          <w:lang w:eastAsia="pl-PL"/>
        </w:rPr>
      </w:pPr>
      <w:r w:rsidRPr="00D81B6C">
        <w:rPr>
          <w:bCs/>
          <w:sz w:val="21"/>
          <w:szCs w:val="21"/>
          <w:lang w:eastAsia="pl-PL"/>
        </w:rPr>
        <w:t xml:space="preserve">Prace towarzyszące niezbędne do wykonania przedmiotu </w:t>
      </w:r>
      <w:r w:rsidR="006620BB" w:rsidRPr="00D81B6C">
        <w:rPr>
          <w:bCs/>
          <w:sz w:val="21"/>
          <w:szCs w:val="21"/>
          <w:lang w:eastAsia="pl-PL"/>
        </w:rPr>
        <w:t>Umowy</w:t>
      </w:r>
      <w:r w:rsidRPr="00D81B6C">
        <w:rPr>
          <w:bCs/>
          <w:sz w:val="21"/>
          <w:szCs w:val="21"/>
          <w:lang w:eastAsia="pl-PL"/>
        </w:rPr>
        <w:t xml:space="preserve"> przez Wykonawcę obejmują: </w:t>
      </w:r>
    </w:p>
    <w:p w14:paraId="5BF0A25C" w14:textId="5F6FB4F0" w:rsidR="00AD73F7" w:rsidRPr="00D81B6C" w:rsidRDefault="006620BB" w:rsidP="002C397D">
      <w:pPr>
        <w:pStyle w:val="Akapitzlist"/>
        <w:numPr>
          <w:ilvl w:val="0"/>
          <w:numId w:val="64"/>
        </w:numPr>
        <w:ind w:left="567" w:hanging="283"/>
        <w:jc w:val="both"/>
        <w:rPr>
          <w:bCs/>
          <w:sz w:val="21"/>
          <w:szCs w:val="21"/>
        </w:rPr>
      </w:pPr>
      <w:r w:rsidRPr="00D81B6C">
        <w:rPr>
          <w:bCs/>
          <w:sz w:val="21"/>
          <w:szCs w:val="21"/>
        </w:rPr>
        <w:t>z</w:t>
      </w:r>
      <w:r w:rsidR="00AD73F7" w:rsidRPr="00D81B6C">
        <w:rPr>
          <w:bCs/>
          <w:sz w:val="21"/>
          <w:szCs w:val="21"/>
        </w:rPr>
        <w:t xml:space="preserve">organizowanie zaplecza budowy i uzgodnienie jego lokalizacji z </w:t>
      </w:r>
      <w:r w:rsidR="00462879" w:rsidRPr="00D81B6C">
        <w:rPr>
          <w:bCs/>
          <w:sz w:val="21"/>
          <w:szCs w:val="21"/>
        </w:rPr>
        <w:t>Urzędem</w:t>
      </w:r>
      <w:r w:rsidRPr="00D81B6C">
        <w:rPr>
          <w:bCs/>
          <w:sz w:val="21"/>
          <w:szCs w:val="21"/>
        </w:rPr>
        <w:t>,</w:t>
      </w:r>
    </w:p>
    <w:p w14:paraId="39917FE2" w14:textId="70E7A9D8" w:rsidR="00AD73F7" w:rsidRPr="00D81B6C" w:rsidRDefault="006620BB" w:rsidP="002C397D">
      <w:pPr>
        <w:pStyle w:val="Akapitzlist"/>
        <w:numPr>
          <w:ilvl w:val="0"/>
          <w:numId w:val="64"/>
        </w:numPr>
        <w:ind w:left="567" w:hanging="283"/>
        <w:jc w:val="both"/>
        <w:rPr>
          <w:bCs/>
          <w:sz w:val="21"/>
          <w:szCs w:val="21"/>
        </w:rPr>
      </w:pPr>
      <w:r w:rsidRPr="00D81B6C">
        <w:rPr>
          <w:bCs/>
          <w:sz w:val="21"/>
          <w:szCs w:val="21"/>
        </w:rPr>
        <w:t>d</w:t>
      </w:r>
      <w:r w:rsidR="00AD73F7" w:rsidRPr="00D81B6C">
        <w:rPr>
          <w:bCs/>
          <w:sz w:val="21"/>
          <w:szCs w:val="21"/>
        </w:rPr>
        <w:t xml:space="preserve">oprowadzenie na swój koszt wody i energii elektrycznej ze źródeł znajdujących się na terenie budynku lub posesji </w:t>
      </w:r>
      <w:r w:rsidR="001411CB" w:rsidRPr="00D81B6C">
        <w:rPr>
          <w:bCs/>
          <w:sz w:val="21"/>
          <w:szCs w:val="21"/>
        </w:rPr>
        <w:t>Urzędu</w:t>
      </w:r>
      <w:r w:rsidR="00AD73F7" w:rsidRPr="00D81B6C">
        <w:rPr>
          <w:bCs/>
          <w:sz w:val="21"/>
          <w:szCs w:val="21"/>
        </w:rPr>
        <w:t xml:space="preserve"> dla potrzeb </w:t>
      </w:r>
      <w:r w:rsidRPr="00D81B6C">
        <w:rPr>
          <w:bCs/>
          <w:sz w:val="21"/>
          <w:szCs w:val="21"/>
        </w:rPr>
        <w:t>wykonania przedmiotu Umowy</w:t>
      </w:r>
      <w:r w:rsidR="00AD73F7" w:rsidRPr="00D81B6C">
        <w:rPr>
          <w:bCs/>
          <w:sz w:val="21"/>
          <w:szCs w:val="21"/>
        </w:rPr>
        <w:t xml:space="preserve">. Rozliczenie Wykonawcy z tytułu zużycia wody i energii nastąpi po odbiorze </w:t>
      </w:r>
      <w:r w:rsidRPr="00D81B6C">
        <w:rPr>
          <w:bCs/>
          <w:sz w:val="21"/>
          <w:szCs w:val="21"/>
        </w:rPr>
        <w:t>przedmiotu Umowy</w:t>
      </w:r>
      <w:r w:rsidR="00AD73F7" w:rsidRPr="00D81B6C">
        <w:rPr>
          <w:bCs/>
          <w:sz w:val="21"/>
          <w:szCs w:val="21"/>
        </w:rPr>
        <w:t xml:space="preserve"> na podstawie protokołu odbioru</w:t>
      </w:r>
      <w:r w:rsidRPr="00D81B6C">
        <w:rPr>
          <w:bCs/>
          <w:sz w:val="21"/>
          <w:szCs w:val="21"/>
        </w:rPr>
        <w:t>,</w:t>
      </w:r>
    </w:p>
    <w:p w14:paraId="1DE3E07D" w14:textId="00DC8368"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t</w:t>
      </w:r>
      <w:r w:rsidR="00AD73F7" w:rsidRPr="00D81B6C">
        <w:rPr>
          <w:bCs/>
          <w:sz w:val="21"/>
          <w:szCs w:val="21"/>
        </w:rPr>
        <w:t xml:space="preserve">akie zorganizowanie i zabezpieczenie terenu </w:t>
      </w:r>
      <w:r w:rsidRPr="00D81B6C">
        <w:rPr>
          <w:bCs/>
          <w:sz w:val="21"/>
          <w:szCs w:val="21"/>
        </w:rPr>
        <w:t>prac</w:t>
      </w:r>
      <w:r w:rsidR="00AD73F7" w:rsidRPr="00D81B6C">
        <w:rPr>
          <w:bCs/>
          <w:sz w:val="21"/>
          <w:szCs w:val="21"/>
        </w:rPr>
        <w:t>, aby zabrudzenia i kurz były na bieżąco usuwane, a szkody tym wywołane usunięte na koszt Wykonawcy</w:t>
      </w:r>
      <w:r w:rsidRPr="00D81B6C">
        <w:rPr>
          <w:bCs/>
          <w:sz w:val="21"/>
          <w:szCs w:val="21"/>
        </w:rPr>
        <w:t>,</w:t>
      </w:r>
    </w:p>
    <w:p w14:paraId="4A27D7A7" w14:textId="53F1F2B4" w:rsidR="00AD73F7" w:rsidRPr="00D81B6C" w:rsidRDefault="00F90014" w:rsidP="002C397D">
      <w:pPr>
        <w:pStyle w:val="Akapitzlist"/>
        <w:numPr>
          <w:ilvl w:val="0"/>
          <w:numId w:val="64"/>
        </w:numPr>
        <w:ind w:left="567" w:hanging="283"/>
        <w:jc w:val="both"/>
        <w:rPr>
          <w:bCs/>
          <w:sz w:val="21"/>
          <w:szCs w:val="21"/>
        </w:rPr>
      </w:pPr>
      <w:r w:rsidRPr="00D81B6C">
        <w:rPr>
          <w:bCs/>
          <w:sz w:val="21"/>
          <w:szCs w:val="21"/>
          <w:lang w:val="x-none" w:eastAsia="x-none"/>
        </w:rPr>
        <w:t>zabezpieczenie</w:t>
      </w:r>
      <w:r w:rsidR="00AD73F7" w:rsidRPr="00D81B6C">
        <w:rPr>
          <w:bCs/>
          <w:sz w:val="21"/>
          <w:szCs w:val="21"/>
          <w:lang w:val="x-none" w:eastAsia="x-none"/>
        </w:rPr>
        <w:t xml:space="preserve"> na własny koszt</w:t>
      </w:r>
      <w:r w:rsidRPr="00D81B6C">
        <w:rPr>
          <w:bCs/>
          <w:sz w:val="21"/>
          <w:szCs w:val="21"/>
          <w:lang w:eastAsia="x-none"/>
        </w:rPr>
        <w:t>,</w:t>
      </w:r>
      <w:r w:rsidR="00AD73F7" w:rsidRPr="00D81B6C">
        <w:rPr>
          <w:bCs/>
          <w:sz w:val="21"/>
          <w:szCs w:val="21"/>
          <w:lang w:val="x-none" w:eastAsia="x-none"/>
        </w:rPr>
        <w:t xml:space="preserve"> w sposób zapobiegający jakimkolwiek zniszczeniom, degradacji bądź dewastacji</w:t>
      </w:r>
      <w:r w:rsidRPr="00D81B6C">
        <w:rPr>
          <w:bCs/>
          <w:sz w:val="21"/>
          <w:szCs w:val="21"/>
          <w:lang w:eastAsia="x-none"/>
        </w:rPr>
        <w:t xml:space="preserve">, </w:t>
      </w:r>
      <w:r w:rsidR="00AD73F7" w:rsidRPr="00D81B6C">
        <w:rPr>
          <w:bCs/>
          <w:sz w:val="21"/>
          <w:szCs w:val="21"/>
          <w:lang w:val="x-none" w:eastAsia="x-none"/>
        </w:rPr>
        <w:t>wszelkie</w:t>
      </w:r>
      <w:r w:rsidR="00AD73F7" w:rsidRPr="00D81B6C">
        <w:rPr>
          <w:bCs/>
          <w:sz w:val="21"/>
          <w:szCs w:val="21"/>
          <w:lang w:eastAsia="x-none"/>
        </w:rPr>
        <w:t>go</w:t>
      </w:r>
      <w:r w:rsidR="00AD73F7" w:rsidRPr="00D81B6C">
        <w:rPr>
          <w:bCs/>
          <w:sz w:val="21"/>
          <w:szCs w:val="21"/>
          <w:lang w:val="x-none" w:eastAsia="x-none"/>
        </w:rPr>
        <w:t xml:space="preserve"> mieni</w:t>
      </w:r>
      <w:r w:rsidR="00AD73F7" w:rsidRPr="00D81B6C">
        <w:rPr>
          <w:bCs/>
          <w:sz w:val="21"/>
          <w:szCs w:val="21"/>
          <w:lang w:eastAsia="x-none"/>
        </w:rPr>
        <w:t>a</w:t>
      </w:r>
      <w:r w:rsidR="00AD73F7" w:rsidRPr="00D81B6C">
        <w:rPr>
          <w:bCs/>
          <w:sz w:val="21"/>
          <w:szCs w:val="21"/>
          <w:lang w:val="x-none" w:eastAsia="x-none"/>
        </w:rPr>
        <w:t xml:space="preserve"> ruchome</w:t>
      </w:r>
      <w:r w:rsidR="00AD73F7" w:rsidRPr="00D81B6C">
        <w:rPr>
          <w:bCs/>
          <w:sz w:val="21"/>
          <w:szCs w:val="21"/>
          <w:lang w:eastAsia="x-none"/>
        </w:rPr>
        <w:t>go</w:t>
      </w:r>
      <w:r w:rsidR="00AD73F7" w:rsidRPr="00D81B6C">
        <w:rPr>
          <w:bCs/>
          <w:sz w:val="21"/>
          <w:szCs w:val="21"/>
          <w:lang w:val="x-none" w:eastAsia="x-none"/>
        </w:rPr>
        <w:t xml:space="preserve"> i nieruchome</w:t>
      </w:r>
      <w:r w:rsidR="00AD73F7" w:rsidRPr="00D81B6C">
        <w:rPr>
          <w:bCs/>
          <w:sz w:val="21"/>
          <w:szCs w:val="21"/>
          <w:lang w:eastAsia="x-none"/>
        </w:rPr>
        <w:t>go</w:t>
      </w:r>
      <w:r w:rsidR="00AD73F7" w:rsidRPr="00D81B6C">
        <w:rPr>
          <w:bCs/>
          <w:sz w:val="21"/>
          <w:szCs w:val="21"/>
          <w:lang w:val="x-none" w:eastAsia="x-none"/>
        </w:rPr>
        <w:t xml:space="preserve"> będące</w:t>
      </w:r>
      <w:r w:rsidR="00AD73F7" w:rsidRPr="00D81B6C">
        <w:rPr>
          <w:bCs/>
          <w:sz w:val="21"/>
          <w:szCs w:val="21"/>
          <w:lang w:eastAsia="x-none"/>
        </w:rPr>
        <w:t>go</w:t>
      </w:r>
      <w:r w:rsidR="00AD73F7" w:rsidRPr="00D81B6C">
        <w:rPr>
          <w:bCs/>
          <w:sz w:val="21"/>
          <w:szCs w:val="21"/>
          <w:lang w:val="x-none" w:eastAsia="x-none"/>
        </w:rPr>
        <w:t xml:space="preserve"> własnością </w:t>
      </w:r>
      <w:r w:rsidR="001411CB" w:rsidRPr="00D81B6C">
        <w:rPr>
          <w:bCs/>
          <w:sz w:val="21"/>
          <w:szCs w:val="21"/>
          <w:lang w:val="x-none" w:eastAsia="x-none"/>
        </w:rPr>
        <w:t>Urzędu</w:t>
      </w:r>
      <w:r w:rsidRPr="00D81B6C">
        <w:rPr>
          <w:bCs/>
          <w:sz w:val="21"/>
          <w:szCs w:val="21"/>
          <w:lang w:eastAsia="x-none"/>
        </w:rPr>
        <w:t>,</w:t>
      </w:r>
      <w:r w:rsidR="00AD73F7" w:rsidRPr="00D81B6C">
        <w:rPr>
          <w:bCs/>
          <w:sz w:val="21"/>
          <w:szCs w:val="21"/>
          <w:lang w:val="x-none" w:eastAsia="x-none"/>
        </w:rPr>
        <w:t xml:space="preserve"> pozostawione</w:t>
      </w:r>
      <w:r w:rsidR="00AD73F7" w:rsidRPr="00D81B6C">
        <w:rPr>
          <w:bCs/>
          <w:sz w:val="21"/>
          <w:szCs w:val="21"/>
          <w:lang w:eastAsia="x-none"/>
        </w:rPr>
        <w:t xml:space="preserve">go w miejscu wykonywania </w:t>
      </w:r>
      <w:r w:rsidRPr="00D81B6C">
        <w:rPr>
          <w:bCs/>
          <w:sz w:val="21"/>
          <w:szCs w:val="21"/>
          <w:lang w:eastAsia="x-none"/>
        </w:rPr>
        <w:t>U</w:t>
      </w:r>
      <w:r w:rsidR="00AD73F7" w:rsidRPr="00D81B6C">
        <w:rPr>
          <w:bCs/>
          <w:sz w:val="21"/>
          <w:szCs w:val="21"/>
          <w:lang w:eastAsia="x-none"/>
        </w:rPr>
        <w:t>mowy</w:t>
      </w:r>
      <w:r w:rsidR="00AD73F7" w:rsidRPr="00D81B6C">
        <w:rPr>
          <w:bCs/>
          <w:sz w:val="21"/>
          <w:szCs w:val="21"/>
          <w:lang w:val="x-none" w:eastAsia="x-none"/>
        </w:rPr>
        <w:t xml:space="preserve"> na czas </w:t>
      </w:r>
      <w:r w:rsidRPr="00D81B6C">
        <w:rPr>
          <w:bCs/>
          <w:sz w:val="21"/>
          <w:szCs w:val="21"/>
          <w:lang w:eastAsia="x-none"/>
        </w:rPr>
        <w:t>realizacji Umowy</w:t>
      </w:r>
      <w:r w:rsidR="00AD73F7" w:rsidRPr="00D81B6C">
        <w:rPr>
          <w:bCs/>
          <w:sz w:val="21"/>
          <w:szCs w:val="21"/>
          <w:lang w:eastAsia="x-none"/>
        </w:rPr>
        <w:t xml:space="preserve">. </w:t>
      </w:r>
      <w:r w:rsidR="00AD73F7" w:rsidRPr="00D81B6C">
        <w:rPr>
          <w:bCs/>
          <w:sz w:val="21"/>
          <w:szCs w:val="21"/>
          <w:lang w:val="x-none" w:eastAsia="x-none"/>
        </w:rPr>
        <w:t xml:space="preserve">Po zakończeniu prac Wykonawca przekaże ww. mienie </w:t>
      </w:r>
      <w:r w:rsidR="001411CB" w:rsidRPr="00D81B6C">
        <w:rPr>
          <w:bCs/>
          <w:sz w:val="21"/>
          <w:szCs w:val="21"/>
          <w:lang w:val="x-none" w:eastAsia="x-none"/>
        </w:rPr>
        <w:t>Urzędowi</w:t>
      </w:r>
      <w:r w:rsidR="00AD73F7" w:rsidRPr="00D81B6C">
        <w:rPr>
          <w:bCs/>
          <w:sz w:val="21"/>
          <w:szCs w:val="21"/>
          <w:lang w:val="x-none" w:eastAsia="x-none"/>
        </w:rPr>
        <w:t xml:space="preserve"> w stanie niepogorszonym</w:t>
      </w:r>
      <w:r w:rsidRPr="00D81B6C">
        <w:rPr>
          <w:bCs/>
          <w:sz w:val="21"/>
          <w:szCs w:val="21"/>
          <w:lang w:eastAsia="x-none"/>
        </w:rPr>
        <w:t>,</w:t>
      </w:r>
    </w:p>
    <w:p w14:paraId="7588FD01" w14:textId="0E829A06"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lastRenderedPageBreak/>
        <w:t>z</w:t>
      </w:r>
      <w:r w:rsidR="00AD73F7" w:rsidRPr="00D81B6C">
        <w:rPr>
          <w:bCs/>
          <w:sz w:val="21"/>
          <w:szCs w:val="21"/>
        </w:rPr>
        <w:t xml:space="preserve">abezpieczenie wyniesienia i wniesienia mienia ruchomego w miejsce wskazane przez </w:t>
      </w:r>
      <w:r w:rsidR="001411CB" w:rsidRPr="00D81B6C">
        <w:rPr>
          <w:bCs/>
          <w:sz w:val="21"/>
          <w:szCs w:val="21"/>
        </w:rPr>
        <w:t>Urz</w:t>
      </w:r>
      <w:r w:rsidRPr="00D81B6C">
        <w:rPr>
          <w:bCs/>
          <w:sz w:val="21"/>
          <w:szCs w:val="21"/>
        </w:rPr>
        <w:t>ąd,</w:t>
      </w:r>
    </w:p>
    <w:p w14:paraId="235EF950" w14:textId="1ED74943"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u</w:t>
      </w:r>
      <w:r w:rsidR="00AD73F7" w:rsidRPr="00D81B6C">
        <w:rPr>
          <w:bCs/>
          <w:sz w:val="21"/>
          <w:szCs w:val="21"/>
        </w:rPr>
        <w:t xml:space="preserve">trzymanie w należytej sprawności, oznakowanie i zabezpieczenie terenu </w:t>
      </w:r>
      <w:r w:rsidRPr="00D81B6C">
        <w:rPr>
          <w:bCs/>
          <w:sz w:val="21"/>
          <w:szCs w:val="21"/>
        </w:rPr>
        <w:t>prac,</w:t>
      </w:r>
    </w:p>
    <w:p w14:paraId="0D8F45E9" w14:textId="303DD856"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w</w:t>
      </w:r>
      <w:r w:rsidR="00AD73F7" w:rsidRPr="00D81B6C">
        <w:rPr>
          <w:bCs/>
          <w:sz w:val="21"/>
          <w:szCs w:val="21"/>
        </w:rPr>
        <w:t xml:space="preserve"> trakcie prowadzenia </w:t>
      </w:r>
      <w:r w:rsidRPr="00D81B6C">
        <w:rPr>
          <w:bCs/>
          <w:sz w:val="21"/>
          <w:szCs w:val="21"/>
        </w:rPr>
        <w:t>prac</w:t>
      </w:r>
      <w:r w:rsidR="00AD73F7" w:rsidRPr="00D81B6C">
        <w:rPr>
          <w:bCs/>
          <w:sz w:val="21"/>
          <w:szCs w:val="21"/>
        </w:rPr>
        <w:t xml:space="preserve"> zabezpieczenie i uniemożliwienie dostępu na teren </w:t>
      </w:r>
      <w:r w:rsidRPr="00D81B6C">
        <w:rPr>
          <w:bCs/>
          <w:sz w:val="21"/>
          <w:szCs w:val="21"/>
        </w:rPr>
        <w:t>prac</w:t>
      </w:r>
      <w:r w:rsidR="00AD73F7" w:rsidRPr="00D81B6C">
        <w:rPr>
          <w:bCs/>
          <w:sz w:val="21"/>
          <w:szCs w:val="21"/>
        </w:rPr>
        <w:t xml:space="preserve"> osobom postronnym oraz zabezpieczenie ruchu pieszego w strefie zagrożenia</w:t>
      </w:r>
      <w:r w:rsidRPr="00D81B6C">
        <w:rPr>
          <w:bCs/>
          <w:sz w:val="21"/>
          <w:szCs w:val="21"/>
        </w:rPr>
        <w:t>,</w:t>
      </w:r>
    </w:p>
    <w:p w14:paraId="4C79B8EF" w14:textId="58C87DD3"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z</w:t>
      </w:r>
      <w:r w:rsidR="00AD73F7" w:rsidRPr="00D81B6C">
        <w:rPr>
          <w:bCs/>
          <w:sz w:val="21"/>
          <w:szCs w:val="21"/>
        </w:rPr>
        <w:t>apewnienie we własnym zakresie wywozu i utylizacji odpadów budowlanych (w tym gruzu i innych</w:t>
      </w:r>
      <w:r w:rsidR="003C439A" w:rsidRPr="00D81B6C">
        <w:rPr>
          <w:bCs/>
          <w:sz w:val="21"/>
          <w:szCs w:val="21"/>
        </w:rPr>
        <w:t xml:space="preserve"> odpadów</w:t>
      </w:r>
      <w:r w:rsidR="00AD73F7" w:rsidRPr="00D81B6C">
        <w:rPr>
          <w:bCs/>
          <w:sz w:val="21"/>
          <w:szCs w:val="21"/>
        </w:rPr>
        <w:t>)</w:t>
      </w:r>
      <w:r w:rsidRPr="00D81B6C">
        <w:rPr>
          <w:bCs/>
          <w:sz w:val="21"/>
          <w:szCs w:val="21"/>
        </w:rPr>
        <w:t>,</w:t>
      </w:r>
    </w:p>
    <w:p w14:paraId="74B898FD" w14:textId="0E30907B"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u</w:t>
      </w:r>
      <w:r w:rsidR="00AD73F7" w:rsidRPr="00D81B6C">
        <w:rPr>
          <w:bCs/>
          <w:sz w:val="21"/>
          <w:szCs w:val="21"/>
        </w:rPr>
        <w:t xml:space="preserve">porządkowanie po zakończeniu </w:t>
      </w:r>
      <w:r w:rsidRPr="00D81B6C">
        <w:rPr>
          <w:bCs/>
          <w:sz w:val="21"/>
          <w:szCs w:val="21"/>
        </w:rPr>
        <w:t>prac</w:t>
      </w:r>
      <w:r w:rsidR="00AD73F7" w:rsidRPr="00D81B6C">
        <w:rPr>
          <w:bCs/>
          <w:sz w:val="21"/>
          <w:szCs w:val="21"/>
        </w:rPr>
        <w:t xml:space="preserve">, ale przed </w:t>
      </w:r>
      <w:r w:rsidR="002C08AC" w:rsidRPr="00D81B6C">
        <w:rPr>
          <w:bCs/>
          <w:sz w:val="21"/>
          <w:szCs w:val="21"/>
        </w:rPr>
        <w:t xml:space="preserve">końcowym </w:t>
      </w:r>
      <w:r w:rsidR="00AD73F7" w:rsidRPr="00D81B6C">
        <w:rPr>
          <w:bCs/>
          <w:sz w:val="21"/>
          <w:szCs w:val="21"/>
        </w:rPr>
        <w:t xml:space="preserve">odbiorem przez </w:t>
      </w:r>
      <w:r w:rsidR="001411CB" w:rsidRPr="00D81B6C">
        <w:rPr>
          <w:bCs/>
          <w:sz w:val="21"/>
          <w:szCs w:val="21"/>
        </w:rPr>
        <w:t>Urz</w:t>
      </w:r>
      <w:r w:rsidRPr="00D81B6C">
        <w:rPr>
          <w:bCs/>
          <w:sz w:val="21"/>
          <w:szCs w:val="21"/>
        </w:rPr>
        <w:t>ą</w:t>
      </w:r>
      <w:r w:rsidR="001411CB" w:rsidRPr="00D81B6C">
        <w:rPr>
          <w:bCs/>
          <w:sz w:val="21"/>
          <w:szCs w:val="21"/>
        </w:rPr>
        <w:t>d</w:t>
      </w:r>
      <w:r w:rsidR="00AD73F7" w:rsidRPr="00D81B6C">
        <w:rPr>
          <w:bCs/>
          <w:sz w:val="21"/>
          <w:szCs w:val="21"/>
        </w:rPr>
        <w:t xml:space="preserve"> terenu </w:t>
      </w:r>
      <w:r w:rsidRPr="00D81B6C">
        <w:rPr>
          <w:bCs/>
          <w:sz w:val="21"/>
          <w:szCs w:val="21"/>
        </w:rPr>
        <w:t>prac</w:t>
      </w:r>
      <w:r w:rsidR="00AD73F7" w:rsidRPr="00D81B6C">
        <w:rPr>
          <w:bCs/>
          <w:sz w:val="21"/>
          <w:szCs w:val="21"/>
        </w:rPr>
        <w:t xml:space="preserve"> wraz z terenem przyległym i doprowadzenie ich do stanu sprzed rozpoczęcia </w:t>
      </w:r>
      <w:r w:rsidRPr="00D81B6C">
        <w:rPr>
          <w:bCs/>
          <w:sz w:val="21"/>
          <w:szCs w:val="21"/>
        </w:rPr>
        <w:t>prac,</w:t>
      </w:r>
    </w:p>
    <w:p w14:paraId="68D21EE3" w14:textId="4FDABF22"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n</w:t>
      </w:r>
      <w:r w:rsidR="00AD73F7" w:rsidRPr="00D81B6C">
        <w:rPr>
          <w:bCs/>
          <w:sz w:val="21"/>
          <w:szCs w:val="21"/>
        </w:rPr>
        <w:t xml:space="preserve">aprawienie wszelkich szkód powstałych w trakcie prowadzenia </w:t>
      </w:r>
      <w:r w:rsidRPr="00D81B6C">
        <w:rPr>
          <w:bCs/>
          <w:sz w:val="21"/>
          <w:szCs w:val="21"/>
        </w:rPr>
        <w:t>prac,</w:t>
      </w:r>
    </w:p>
    <w:p w14:paraId="5FF7E9C4" w14:textId="13CE9D22"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w</w:t>
      </w:r>
      <w:r w:rsidR="00AD73F7" w:rsidRPr="00D81B6C">
        <w:rPr>
          <w:bCs/>
          <w:sz w:val="21"/>
          <w:szCs w:val="21"/>
        </w:rPr>
        <w:t xml:space="preserve">ykonanie dokumentacji powykonawczej przedmiotu </w:t>
      </w:r>
      <w:r w:rsidRPr="00D81B6C">
        <w:rPr>
          <w:bCs/>
          <w:sz w:val="21"/>
          <w:szCs w:val="21"/>
        </w:rPr>
        <w:t>Umowy</w:t>
      </w:r>
      <w:r w:rsidR="00AD73F7" w:rsidRPr="00D81B6C">
        <w:rPr>
          <w:bCs/>
          <w:sz w:val="21"/>
          <w:szCs w:val="21"/>
        </w:rPr>
        <w:t xml:space="preserve"> </w:t>
      </w:r>
      <w:r w:rsidR="005F7D05" w:rsidRPr="00D81B6C">
        <w:rPr>
          <w:bCs/>
          <w:sz w:val="21"/>
          <w:szCs w:val="21"/>
        </w:rPr>
        <w:t xml:space="preserve">i przekazanie jej wraz ze zgłoszeniem do odbioru </w:t>
      </w:r>
      <w:r w:rsidR="00FB1CF7" w:rsidRPr="00D81B6C">
        <w:rPr>
          <w:bCs/>
          <w:sz w:val="21"/>
          <w:szCs w:val="21"/>
        </w:rPr>
        <w:t>końcowego</w:t>
      </w:r>
      <w:r w:rsidRPr="00D81B6C">
        <w:rPr>
          <w:bCs/>
          <w:sz w:val="21"/>
          <w:szCs w:val="21"/>
        </w:rPr>
        <w:t>,</w:t>
      </w:r>
    </w:p>
    <w:p w14:paraId="44CFF558" w14:textId="60AEC104"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p</w:t>
      </w:r>
      <w:r w:rsidR="00AD73F7" w:rsidRPr="00D81B6C">
        <w:rPr>
          <w:bCs/>
          <w:sz w:val="21"/>
          <w:szCs w:val="21"/>
        </w:rPr>
        <w:t>rzeprowadzenia na koszt Wykonawcy wszelkich niezbędnych badań, prób, odbiorów, uzgodnień</w:t>
      </w:r>
      <w:r w:rsidRPr="00D81B6C">
        <w:rPr>
          <w:bCs/>
          <w:sz w:val="21"/>
          <w:szCs w:val="21"/>
        </w:rPr>
        <w:t>,</w:t>
      </w:r>
    </w:p>
    <w:p w14:paraId="79041572" w14:textId="17496984" w:rsidR="00AD73F7" w:rsidRPr="00D81B6C" w:rsidRDefault="00F90014" w:rsidP="002C397D">
      <w:pPr>
        <w:pStyle w:val="Akapitzlist"/>
        <w:numPr>
          <w:ilvl w:val="0"/>
          <w:numId w:val="64"/>
        </w:numPr>
        <w:ind w:left="567" w:hanging="283"/>
        <w:jc w:val="both"/>
        <w:rPr>
          <w:bCs/>
          <w:sz w:val="21"/>
          <w:szCs w:val="21"/>
        </w:rPr>
      </w:pPr>
      <w:r w:rsidRPr="00D81B6C">
        <w:rPr>
          <w:bCs/>
          <w:sz w:val="21"/>
          <w:szCs w:val="21"/>
        </w:rPr>
        <w:t>w</w:t>
      </w:r>
      <w:r w:rsidR="00AD73F7" w:rsidRPr="00D81B6C">
        <w:rPr>
          <w:bCs/>
          <w:sz w:val="21"/>
          <w:szCs w:val="21"/>
        </w:rPr>
        <w:t xml:space="preserve">ykonanie innych </w:t>
      </w:r>
      <w:r w:rsidRPr="00D81B6C">
        <w:rPr>
          <w:bCs/>
          <w:sz w:val="21"/>
          <w:szCs w:val="21"/>
        </w:rPr>
        <w:t xml:space="preserve">prac </w:t>
      </w:r>
      <w:r w:rsidR="00AD73F7" w:rsidRPr="00D81B6C">
        <w:rPr>
          <w:bCs/>
          <w:sz w:val="21"/>
          <w:szCs w:val="21"/>
        </w:rPr>
        <w:t xml:space="preserve">wynikających z </w:t>
      </w:r>
      <w:r w:rsidR="00FB1CF7" w:rsidRPr="00D81B6C">
        <w:rPr>
          <w:bCs/>
          <w:sz w:val="21"/>
          <w:szCs w:val="21"/>
        </w:rPr>
        <w:t xml:space="preserve">dokumentacji projektowej stanowiącej </w:t>
      </w:r>
      <w:r w:rsidRPr="00D81B6C">
        <w:rPr>
          <w:bCs/>
          <w:sz w:val="21"/>
          <w:szCs w:val="21"/>
        </w:rPr>
        <w:t>z</w:t>
      </w:r>
      <w:r w:rsidR="00FB1CF7" w:rsidRPr="00D81B6C">
        <w:rPr>
          <w:bCs/>
          <w:sz w:val="21"/>
          <w:szCs w:val="21"/>
        </w:rPr>
        <w:t>ałącznik 1.</w:t>
      </w:r>
      <w:r w:rsidR="00050ECB" w:rsidRPr="00D81B6C">
        <w:rPr>
          <w:bCs/>
          <w:sz w:val="21"/>
          <w:szCs w:val="21"/>
        </w:rPr>
        <w:t>2</w:t>
      </w:r>
      <w:r w:rsidR="00FB1CF7" w:rsidRPr="00D81B6C">
        <w:rPr>
          <w:bCs/>
          <w:sz w:val="21"/>
          <w:szCs w:val="21"/>
        </w:rPr>
        <w:t xml:space="preserve"> do </w:t>
      </w:r>
      <w:r w:rsidRPr="00D81B6C">
        <w:rPr>
          <w:bCs/>
          <w:sz w:val="21"/>
          <w:szCs w:val="21"/>
        </w:rPr>
        <w:t>specyfikacji warunków zamówienia – Załącznika nr 1 do Umowy</w:t>
      </w:r>
      <w:r w:rsidR="00530470" w:rsidRPr="00D81B6C">
        <w:rPr>
          <w:bCs/>
          <w:sz w:val="21"/>
          <w:szCs w:val="21"/>
        </w:rPr>
        <w:t>,</w:t>
      </w:r>
      <w:r w:rsidR="00FB1CF7" w:rsidRPr="00D81B6C">
        <w:rPr>
          <w:bCs/>
          <w:sz w:val="21"/>
          <w:szCs w:val="21"/>
        </w:rPr>
        <w:t xml:space="preserve"> </w:t>
      </w:r>
      <w:r w:rsidR="00AD73F7" w:rsidRPr="00D81B6C">
        <w:rPr>
          <w:bCs/>
          <w:sz w:val="21"/>
          <w:szCs w:val="21"/>
        </w:rPr>
        <w:t xml:space="preserve">niezbędnych do wykonania przedmiotu </w:t>
      </w:r>
      <w:r w:rsidR="00530470" w:rsidRPr="00D81B6C">
        <w:rPr>
          <w:bCs/>
          <w:sz w:val="21"/>
          <w:szCs w:val="21"/>
        </w:rPr>
        <w:t>Umowy</w:t>
      </w:r>
      <w:r w:rsidR="00AD73F7" w:rsidRPr="00D81B6C">
        <w:rPr>
          <w:bCs/>
          <w:sz w:val="21"/>
          <w:szCs w:val="21"/>
        </w:rPr>
        <w:t>.</w:t>
      </w:r>
    </w:p>
    <w:p w14:paraId="01091B55" w14:textId="2F362974" w:rsidR="00777CF8" w:rsidRPr="00D81B6C" w:rsidRDefault="00777CF8" w:rsidP="00F22AE4">
      <w:pPr>
        <w:pStyle w:val="Akapitzlist"/>
        <w:numPr>
          <w:ilvl w:val="0"/>
          <w:numId w:val="62"/>
        </w:numPr>
        <w:tabs>
          <w:tab w:val="left" w:pos="0"/>
          <w:tab w:val="left" w:pos="284"/>
        </w:tabs>
        <w:ind w:left="284" w:hanging="284"/>
        <w:jc w:val="both"/>
        <w:rPr>
          <w:sz w:val="21"/>
          <w:szCs w:val="21"/>
        </w:rPr>
      </w:pPr>
      <w:r w:rsidRPr="00D81B6C">
        <w:rPr>
          <w:sz w:val="21"/>
          <w:szCs w:val="21"/>
        </w:rPr>
        <w:t xml:space="preserve">Wykonawca przed zgłoszeniem </w:t>
      </w:r>
      <w:r w:rsidR="00530470" w:rsidRPr="00D81B6C">
        <w:rPr>
          <w:sz w:val="21"/>
          <w:szCs w:val="21"/>
        </w:rPr>
        <w:t>prac</w:t>
      </w:r>
      <w:r w:rsidRPr="00D81B6C">
        <w:rPr>
          <w:sz w:val="21"/>
          <w:szCs w:val="21"/>
        </w:rPr>
        <w:t xml:space="preserve"> do odbioru końcowego musi na własny koszt dokonać odbiorów technicznych i niezbędnych badań oraz pomiarów przez uprawnione do tego jednostki.</w:t>
      </w:r>
    </w:p>
    <w:p w14:paraId="5EE36517" w14:textId="77777777" w:rsidR="00B81808" w:rsidRPr="00D81B6C" w:rsidRDefault="00B81808" w:rsidP="009D15BF">
      <w:pPr>
        <w:suppressAutoHyphens w:val="0"/>
        <w:jc w:val="center"/>
        <w:rPr>
          <w:sz w:val="21"/>
          <w:szCs w:val="21"/>
          <w:lang w:eastAsia="pl-PL"/>
        </w:rPr>
      </w:pPr>
    </w:p>
    <w:p w14:paraId="1C7B98E1" w14:textId="0B9143D1" w:rsidR="00AD73F7" w:rsidRPr="00D81B6C" w:rsidRDefault="00AD73F7" w:rsidP="009D15BF">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3</w:t>
      </w:r>
    </w:p>
    <w:p w14:paraId="17B0BF94" w14:textId="7E4F76EE" w:rsidR="007A4850" w:rsidRPr="00D81B6C" w:rsidRDefault="007A4850" w:rsidP="00586E2D">
      <w:pPr>
        <w:numPr>
          <w:ilvl w:val="1"/>
          <w:numId w:val="20"/>
        </w:numPr>
        <w:tabs>
          <w:tab w:val="num" w:pos="284"/>
        </w:tabs>
        <w:suppressAutoHyphens w:val="0"/>
        <w:ind w:left="425" w:hanging="425"/>
        <w:jc w:val="both"/>
        <w:rPr>
          <w:sz w:val="21"/>
          <w:szCs w:val="21"/>
          <w:lang w:eastAsia="pl-PL"/>
        </w:rPr>
      </w:pPr>
      <w:r w:rsidRPr="00D81B6C">
        <w:rPr>
          <w:sz w:val="21"/>
          <w:szCs w:val="21"/>
          <w:lang w:eastAsia="pl-PL"/>
        </w:rPr>
        <w:t>Do obowiązków Wykonawcy należy ponadto:</w:t>
      </w:r>
    </w:p>
    <w:p w14:paraId="6391E117" w14:textId="6A494389" w:rsidR="00AD73F7" w:rsidRPr="00D81B6C" w:rsidRDefault="00AD73F7"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Zapewnienie przestrzegania w miejscu wykonywania robót budowlanych przepisów z zakresu bezpieczeństwa i higieny pracy, bezpieczeństwa przeciwpożarowego (zabezpieczenia przeciwpożarowego i ochrony przeciwpożarowej) odpowiadających rodzajowi wykonywanych prac; Wykonawca ponosi odpowiedzialność za szkody powstałe wskutek naruszenia przepisów z zakresu bezpieczeństwa przeciwpożarowego przez osoby zatrudnione przez Wykonawcę, bez względu na formę zatrudnienia, w tym także przez Podwykonawców.</w:t>
      </w:r>
    </w:p>
    <w:p w14:paraId="6E75175A" w14:textId="77777777" w:rsidR="00AD73F7" w:rsidRPr="00D81B6C" w:rsidRDefault="00AD73F7"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 xml:space="preserve">Niedopuszczenie do wykonywania robót budowlanych przez osoby nieposiadające wymaganych kwalifikacji lub uprawnień, zatrudnione przez Wykonawcę, bez względu na formę zatrudnienia, w tym także przez Podwykonawców. </w:t>
      </w:r>
    </w:p>
    <w:p w14:paraId="7B3DE5CF" w14:textId="77777777" w:rsidR="00AD73F7" w:rsidRPr="00D81B6C" w:rsidRDefault="00AD73F7"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Ochrona przed uszkodzeniem lub kradzieżą wykonanych przez siebie robót i materiałów przeznaczonych do wykonania robót, do dnia podpisania protokołu odbioru końcowego robót.</w:t>
      </w:r>
    </w:p>
    <w:p w14:paraId="10A642B1" w14:textId="5505680F" w:rsidR="00AD73F7" w:rsidRPr="00D81B6C" w:rsidRDefault="007A4850" w:rsidP="002C397D">
      <w:pPr>
        <w:numPr>
          <w:ilvl w:val="1"/>
          <w:numId w:val="41"/>
        </w:numPr>
        <w:tabs>
          <w:tab w:val="clear" w:pos="1590"/>
          <w:tab w:val="left" w:pos="567"/>
        </w:tabs>
        <w:suppressAutoHyphens w:val="0"/>
        <w:ind w:left="567" w:hanging="283"/>
        <w:jc w:val="both"/>
        <w:rPr>
          <w:sz w:val="21"/>
          <w:szCs w:val="21"/>
          <w:lang w:eastAsia="pl-PL"/>
        </w:rPr>
      </w:pPr>
      <w:r w:rsidRPr="00D81B6C">
        <w:rPr>
          <w:sz w:val="21"/>
          <w:szCs w:val="21"/>
          <w:lang w:eastAsia="pl-PL"/>
        </w:rPr>
        <w:t>Zapewnienie</w:t>
      </w:r>
      <w:r w:rsidR="00AD73F7" w:rsidRPr="00D81B6C">
        <w:rPr>
          <w:sz w:val="21"/>
          <w:szCs w:val="21"/>
          <w:lang w:eastAsia="pl-PL"/>
        </w:rPr>
        <w:t xml:space="preserve">, aby osoby zaangażowane w wykonanie robót </w:t>
      </w:r>
      <w:r w:rsidR="00FB1CF7" w:rsidRPr="00D81B6C">
        <w:rPr>
          <w:sz w:val="21"/>
          <w:szCs w:val="21"/>
          <w:lang w:eastAsia="pl-PL"/>
        </w:rPr>
        <w:t>nosiły na</w:t>
      </w:r>
      <w:r w:rsidR="00AD73F7" w:rsidRPr="00D81B6C">
        <w:rPr>
          <w:sz w:val="21"/>
          <w:szCs w:val="21"/>
          <w:lang w:eastAsia="pl-PL"/>
        </w:rPr>
        <w:t xml:space="preserve"> terenie budowy oznaczenia identyfikujące podmioty, które je zaangażowały.</w:t>
      </w:r>
    </w:p>
    <w:p w14:paraId="555949F4" w14:textId="23856DCD" w:rsidR="00AD73F7" w:rsidRPr="00D81B6C" w:rsidRDefault="001411CB" w:rsidP="002C397D">
      <w:pPr>
        <w:numPr>
          <w:ilvl w:val="1"/>
          <w:numId w:val="20"/>
        </w:numPr>
        <w:tabs>
          <w:tab w:val="num" w:pos="284"/>
        </w:tabs>
        <w:suppressAutoHyphens w:val="0"/>
        <w:ind w:left="284" w:hanging="284"/>
        <w:jc w:val="both"/>
        <w:rPr>
          <w:sz w:val="21"/>
          <w:szCs w:val="21"/>
          <w:lang w:eastAsia="pl-PL"/>
        </w:rPr>
      </w:pPr>
      <w:r w:rsidRPr="00D81B6C">
        <w:rPr>
          <w:sz w:val="21"/>
          <w:szCs w:val="21"/>
          <w:lang w:eastAsia="pl-PL"/>
        </w:rPr>
        <w:t>Urząd</w:t>
      </w:r>
      <w:r w:rsidR="00AD73F7" w:rsidRPr="00D81B6C">
        <w:rPr>
          <w:sz w:val="21"/>
          <w:szCs w:val="21"/>
          <w:lang w:eastAsia="pl-PL"/>
        </w:rPr>
        <w:t xml:space="preserve"> jest uprawniony do zgłoszenia uwag, zastrzeżeń albo do wystąpienia do Wykonawcy z żądaniem usunięcia określonej osoby, spośród personelu Wykonawcy lub jego Podwykonawcy, która pomimo udzielonego jej upomnienia:</w:t>
      </w:r>
    </w:p>
    <w:p w14:paraId="5D7704AF" w14:textId="77777777"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uporczywie wykazuje rażący brak staranności,</w:t>
      </w:r>
    </w:p>
    <w:p w14:paraId="39FB8EC2" w14:textId="77777777"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wykonuje swoje obowiązki w sposób niekompetentny lub niedbały,</w:t>
      </w:r>
    </w:p>
    <w:p w14:paraId="02A07283" w14:textId="10D6A362"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 xml:space="preserve">nie stosuje się do postanowień </w:t>
      </w:r>
      <w:r w:rsidR="00C174FF" w:rsidRPr="00D81B6C">
        <w:rPr>
          <w:sz w:val="21"/>
          <w:szCs w:val="21"/>
          <w:lang w:eastAsia="pl-PL"/>
        </w:rPr>
        <w:t>U</w:t>
      </w:r>
      <w:r w:rsidRPr="00D81B6C">
        <w:rPr>
          <w:sz w:val="21"/>
          <w:szCs w:val="21"/>
          <w:lang w:eastAsia="pl-PL"/>
        </w:rPr>
        <w:t>mowy lub</w:t>
      </w:r>
    </w:p>
    <w:p w14:paraId="6055AA62" w14:textId="77777777" w:rsidR="00AD73F7" w:rsidRPr="00D81B6C" w:rsidRDefault="00AD73F7" w:rsidP="00586E2D">
      <w:pPr>
        <w:numPr>
          <w:ilvl w:val="0"/>
          <w:numId w:val="22"/>
        </w:numPr>
        <w:tabs>
          <w:tab w:val="left" w:pos="851"/>
        </w:tabs>
        <w:suppressAutoHyphens w:val="0"/>
        <w:ind w:left="851" w:hanging="284"/>
        <w:jc w:val="both"/>
        <w:rPr>
          <w:sz w:val="21"/>
          <w:szCs w:val="21"/>
          <w:lang w:eastAsia="pl-PL"/>
        </w:rPr>
      </w:pPr>
      <w:r w:rsidRPr="00D81B6C">
        <w:rPr>
          <w:sz w:val="21"/>
          <w:szCs w:val="21"/>
          <w:lang w:eastAsia="pl-PL"/>
        </w:rPr>
        <w:t>stwarza zagrożenie dla bezpieczeństwa, zdrowia lub ochrony środowiska, w szczególności narusza zasady bhp oraz przepisy ppoż.</w:t>
      </w:r>
    </w:p>
    <w:p w14:paraId="4F80AF39" w14:textId="77777777" w:rsidR="00C174FF" w:rsidRPr="00D81B6C" w:rsidRDefault="00C174FF" w:rsidP="00C174FF">
      <w:pPr>
        <w:tabs>
          <w:tab w:val="left" w:pos="851"/>
        </w:tabs>
        <w:suppressAutoHyphens w:val="0"/>
        <w:ind w:left="567"/>
        <w:jc w:val="both"/>
        <w:rPr>
          <w:sz w:val="21"/>
          <w:szCs w:val="21"/>
          <w:lang w:eastAsia="pl-PL"/>
        </w:rPr>
      </w:pPr>
    </w:p>
    <w:p w14:paraId="45FC0B67" w14:textId="3B4AA972" w:rsidR="00AD73F7" w:rsidRPr="00D81B6C" w:rsidRDefault="00AD73F7" w:rsidP="009D15BF">
      <w:pPr>
        <w:tabs>
          <w:tab w:val="left" w:pos="1725"/>
        </w:tabs>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4</w:t>
      </w:r>
    </w:p>
    <w:p w14:paraId="714E3F43" w14:textId="1E181ABB"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 xml:space="preserve">Wykonawca zobowiązuje się wykonać przedmiot </w:t>
      </w:r>
      <w:r w:rsidR="00C174FF" w:rsidRPr="00D81B6C">
        <w:rPr>
          <w:sz w:val="21"/>
          <w:szCs w:val="21"/>
          <w:lang w:eastAsia="pl-PL"/>
        </w:rPr>
        <w:t>U</w:t>
      </w:r>
      <w:r w:rsidRPr="00D81B6C">
        <w:rPr>
          <w:sz w:val="21"/>
          <w:szCs w:val="21"/>
          <w:lang w:eastAsia="pl-PL"/>
        </w:rPr>
        <w:t>mowy z materiałów własnych. Transport materiałów na plac budowy oraz dostarczenie i eksploatacja maszyn i urządzeń obciążają Wykonawcę.</w:t>
      </w:r>
    </w:p>
    <w:p w14:paraId="3AB7BA15" w14:textId="7441FE37"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Materiały oraz urządzenia używane przez Wykonawcę powinny odpowiadać w zakresie jakości wymogom wyrobów dopuszczonych do obrotu i stosowania w budownictwie, określonym w</w:t>
      </w:r>
      <w:r w:rsidR="00D912E8" w:rsidRPr="00D81B6C">
        <w:rPr>
          <w:sz w:val="21"/>
          <w:szCs w:val="21"/>
          <w:lang w:eastAsia="pl-PL"/>
        </w:rPr>
        <w:t xml:space="preserve"> </w:t>
      </w:r>
      <w:r w:rsidRPr="00D81B6C">
        <w:rPr>
          <w:sz w:val="21"/>
          <w:szCs w:val="21"/>
          <w:lang w:eastAsia="pl-PL"/>
        </w:rPr>
        <w:t>Pra</w:t>
      </w:r>
      <w:r w:rsidR="00D912E8" w:rsidRPr="00D81B6C">
        <w:rPr>
          <w:sz w:val="21"/>
          <w:szCs w:val="21"/>
          <w:lang w:eastAsia="pl-PL"/>
        </w:rPr>
        <w:t>wie budowlanym</w:t>
      </w:r>
      <w:r w:rsidRPr="00D81B6C">
        <w:rPr>
          <w:sz w:val="21"/>
          <w:szCs w:val="21"/>
          <w:lang w:eastAsia="pl-PL"/>
        </w:rPr>
        <w:t xml:space="preserve"> </w:t>
      </w:r>
      <w:r w:rsidR="00D912E8" w:rsidRPr="00D81B6C">
        <w:rPr>
          <w:sz w:val="21"/>
          <w:szCs w:val="21"/>
          <w:lang w:eastAsia="pl-PL"/>
        </w:rPr>
        <w:t xml:space="preserve">oraz w </w:t>
      </w:r>
      <w:r w:rsidRPr="00D81B6C">
        <w:rPr>
          <w:sz w:val="21"/>
          <w:szCs w:val="21"/>
          <w:lang w:eastAsia="pl-PL"/>
        </w:rPr>
        <w:t>ustawie o wyrobach budowlanych</w:t>
      </w:r>
      <w:r w:rsidR="00D912E8" w:rsidRPr="00D81B6C">
        <w:rPr>
          <w:sz w:val="21"/>
          <w:szCs w:val="21"/>
          <w:lang w:eastAsia="pl-PL"/>
        </w:rPr>
        <w:t xml:space="preserve">, </w:t>
      </w:r>
      <w:r w:rsidRPr="00D81B6C">
        <w:rPr>
          <w:sz w:val="21"/>
          <w:szCs w:val="21"/>
        </w:rPr>
        <w:t xml:space="preserve">a także posiadać aktualne atesty i certyfikaty wymagane obowiązującymi przepisami oraz pozwalające na ich stosowanie. </w:t>
      </w:r>
    </w:p>
    <w:p w14:paraId="356A95BD" w14:textId="662F6E5D"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 xml:space="preserve">Na każde żądanie </w:t>
      </w:r>
      <w:r w:rsidR="001411CB" w:rsidRPr="00D81B6C">
        <w:rPr>
          <w:sz w:val="21"/>
          <w:szCs w:val="21"/>
          <w:lang w:eastAsia="pl-PL"/>
        </w:rPr>
        <w:t>Urzędu</w:t>
      </w:r>
      <w:r w:rsidRPr="00D81B6C">
        <w:rPr>
          <w:sz w:val="21"/>
          <w:szCs w:val="21"/>
          <w:lang w:eastAsia="pl-PL"/>
        </w:rPr>
        <w:t xml:space="preserve"> Wykonawca zobowiązany jest okazać w stosunku do stosowanych materiałów certyfikat na znak bezpieczeństwa, zgodności z obowiązującymi przepisami lub aprobatę techniczną.</w:t>
      </w:r>
    </w:p>
    <w:p w14:paraId="54FF52E5" w14:textId="42EF0358"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 xml:space="preserve">Wykonawca zapewnia na żądanie </w:t>
      </w:r>
      <w:r w:rsidR="001411CB" w:rsidRPr="00D81B6C">
        <w:rPr>
          <w:sz w:val="21"/>
          <w:szCs w:val="21"/>
          <w:lang w:eastAsia="pl-PL"/>
        </w:rPr>
        <w:t>Urzędu</w:t>
      </w:r>
      <w:r w:rsidRPr="00D81B6C">
        <w:rPr>
          <w:sz w:val="21"/>
          <w:szCs w:val="21"/>
          <w:lang w:eastAsia="pl-PL"/>
        </w:rPr>
        <w:t xml:space="preserve"> potrzebne oprzyrządowanie, potencjał ludzki oraz materiały niezbędne do przeprowadzenia badań jakości robót wykonanych lub wykonywanych lub też używanych materiałów.</w:t>
      </w:r>
    </w:p>
    <w:p w14:paraId="621BEFDC" w14:textId="77777777"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t>Badania, o których mowa w ust. 4, będą realizowane przez Wykonawcę na własny koszt.</w:t>
      </w:r>
    </w:p>
    <w:p w14:paraId="64CDAE80" w14:textId="13D00409" w:rsidR="00AD73F7" w:rsidRPr="00D81B6C" w:rsidRDefault="00AD73F7" w:rsidP="002C397D">
      <w:pPr>
        <w:numPr>
          <w:ilvl w:val="0"/>
          <w:numId w:val="23"/>
        </w:numPr>
        <w:tabs>
          <w:tab w:val="left" w:pos="284"/>
        </w:tabs>
        <w:suppressAutoHyphens w:val="0"/>
        <w:ind w:left="284" w:hanging="284"/>
        <w:jc w:val="both"/>
        <w:rPr>
          <w:sz w:val="21"/>
          <w:szCs w:val="21"/>
          <w:lang w:eastAsia="pl-PL"/>
        </w:rPr>
      </w:pPr>
      <w:r w:rsidRPr="00D81B6C">
        <w:rPr>
          <w:sz w:val="21"/>
          <w:szCs w:val="21"/>
          <w:lang w:eastAsia="pl-PL"/>
        </w:rPr>
        <w:lastRenderedPageBreak/>
        <w:t xml:space="preserve">Wykonawca ma obowiązek uzyskania wszystkich niezbędnych dokumentów potwierdzających prawidłowość wykonanych robót, opinii i protokołów badań w szczególności uzyskanie </w:t>
      </w:r>
      <w:r w:rsidR="00230514" w:rsidRPr="00D81B6C">
        <w:rPr>
          <w:sz w:val="21"/>
          <w:szCs w:val="21"/>
          <w:lang w:eastAsia="pl-PL"/>
        </w:rPr>
        <w:t xml:space="preserve">ostatecznej </w:t>
      </w:r>
      <w:r w:rsidRPr="00D81B6C">
        <w:rPr>
          <w:sz w:val="21"/>
          <w:szCs w:val="21"/>
          <w:lang w:eastAsia="pl-PL"/>
        </w:rPr>
        <w:t>decyzji pozwolenia na użytkowanie obiektu</w:t>
      </w:r>
      <w:r w:rsidR="00323F0C" w:rsidRPr="00D81B6C">
        <w:rPr>
          <w:sz w:val="21"/>
          <w:szCs w:val="21"/>
          <w:lang w:eastAsia="pl-PL"/>
        </w:rPr>
        <w:t xml:space="preserve"> lub decyzji równoważnej</w:t>
      </w:r>
      <w:r w:rsidRPr="00D81B6C">
        <w:rPr>
          <w:sz w:val="21"/>
          <w:szCs w:val="21"/>
          <w:lang w:eastAsia="pl-PL"/>
        </w:rPr>
        <w:t>.</w:t>
      </w:r>
    </w:p>
    <w:p w14:paraId="31A43E83" w14:textId="77777777" w:rsidR="00640007" w:rsidRPr="00D81B6C" w:rsidRDefault="00640007" w:rsidP="007B6B3A">
      <w:pPr>
        <w:pStyle w:val="Domylnytekst"/>
        <w:jc w:val="center"/>
        <w:rPr>
          <w:sz w:val="21"/>
          <w:szCs w:val="21"/>
        </w:rPr>
      </w:pPr>
    </w:p>
    <w:p w14:paraId="04FEF5BE" w14:textId="02AA827C" w:rsidR="00640007" w:rsidRPr="00D81B6C" w:rsidRDefault="00C3294D" w:rsidP="007B6B3A">
      <w:pPr>
        <w:pStyle w:val="Domylnytekst"/>
        <w:jc w:val="center"/>
        <w:rPr>
          <w:sz w:val="21"/>
          <w:szCs w:val="21"/>
        </w:rPr>
      </w:pPr>
      <w:r w:rsidRPr="00D81B6C">
        <w:rPr>
          <w:sz w:val="21"/>
          <w:szCs w:val="21"/>
        </w:rPr>
        <w:t>§</w:t>
      </w:r>
      <w:r w:rsidR="00834BAC" w:rsidRPr="00D81B6C">
        <w:rPr>
          <w:sz w:val="21"/>
          <w:szCs w:val="21"/>
        </w:rPr>
        <w:t xml:space="preserve"> </w:t>
      </w:r>
      <w:r w:rsidR="0060788E" w:rsidRPr="00D81B6C">
        <w:rPr>
          <w:sz w:val="21"/>
          <w:szCs w:val="21"/>
        </w:rPr>
        <w:t>5</w:t>
      </w:r>
    </w:p>
    <w:p w14:paraId="44263ECF" w14:textId="103C3DDC" w:rsidR="00640007" w:rsidRPr="00D81B6C" w:rsidRDefault="00C3294D" w:rsidP="007B6B3A">
      <w:pPr>
        <w:pStyle w:val="Domylnytekst"/>
        <w:jc w:val="both"/>
        <w:rPr>
          <w:sz w:val="21"/>
          <w:szCs w:val="21"/>
        </w:rPr>
      </w:pPr>
      <w:r w:rsidRPr="00D81B6C">
        <w:rPr>
          <w:sz w:val="21"/>
          <w:szCs w:val="21"/>
        </w:rPr>
        <w:t xml:space="preserve">Do obowiązków </w:t>
      </w:r>
      <w:r w:rsidR="001411CB" w:rsidRPr="00D81B6C">
        <w:rPr>
          <w:sz w:val="21"/>
          <w:szCs w:val="21"/>
        </w:rPr>
        <w:t>Urzędu</w:t>
      </w:r>
      <w:r w:rsidRPr="00D81B6C">
        <w:rPr>
          <w:sz w:val="21"/>
          <w:szCs w:val="21"/>
        </w:rPr>
        <w:t xml:space="preserve"> należy:</w:t>
      </w:r>
    </w:p>
    <w:p w14:paraId="58A049E1" w14:textId="58847568"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Przekazani</w:t>
      </w:r>
      <w:r w:rsidR="007A4850" w:rsidRPr="00D81B6C">
        <w:rPr>
          <w:sz w:val="21"/>
          <w:szCs w:val="21"/>
          <w:lang w:eastAsia="pl-PL"/>
        </w:rPr>
        <w:t>e</w:t>
      </w:r>
      <w:r w:rsidRPr="00D81B6C">
        <w:rPr>
          <w:sz w:val="21"/>
          <w:szCs w:val="21"/>
          <w:lang w:eastAsia="pl-PL"/>
        </w:rPr>
        <w:t xml:space="preserve"> placu budowy obejmującego teren określony dokumentacją w terminie do</w:t>
      </w:r>
      <w:r w:rsidR="00656A45" w:rsidRPr="00D81B6C">
        <w:rPr>
          <w:sz w:val="21"/>
          <w:szCs w:val="21"/>
          <w:lang w:eastAsia="pl-PL"/>
        </w:rPr>
        <w:t xml:space="preserve"> 2</w:t>
      </w:r>
      <w:r w:rsidR="0033166A" w:rsidRPr="00D81B6C">
        <w:rPr>
          <w:sz w:val="21"/>
          <w:szCs w:val="21"/>
          <w:lang w:eastAsia="pl-PL"/>
        </w:rPr>
        <w:t xml:space="preserve"> </w:t>
      </w:r>
      <w:r w:rsidRPr="00D81B6C">
        <w:rPr>
          <w:sz w:val="21"/>
          <w:szCs w:val="21"/>
          <w:lang w:eastAsia="pl-PL"/>
        </w:rPr>
        <w:t xml:space="preserve">dni od daty podpisania </w:t>
      </w:r>
      <w:r w:rsidR="00C174FF" w:rsidRPr="00D81B6C">
        <w:rPr>
          <w:sz w:val="21"/>
          <w:szCs w:val="21"/>
          <w:lang w:eastAsia="pl-PL"/>
        </w:rPr>
        <w:t>U</w:t>
      </w:r>
      <w:r w:rsidRPr="00D81B6C">
        <w:rPr>
          <w:sz w:val="21"/>
          <w:szCs w:val="21"/>
          <w:lang w:eastAsia="pl-PL"/>
        </w:rPr>
        <w:t>mowy.</w:t>
      </w:r>
    </w:p>
    <w:p w14:paraId="3C6518D8" w14:textId="4575D15A" w:rsidR="002A581A" w:rsidRPr="00D81B6C" w:rsidRDefault="002A581A" w:rsidP="00C047D4">
      <w:pPr>
        <w:pStyle w:val="Domylnytekst"/>
        <w:numPr>
          <w:ilvl w:val="0"/>
          <w:numId w:val="2"/>
        </w:numPr>
        <w:ind w:left="567" w:hanging="283"/>
        <w:jc w:val="both"/>
        <w:rPr>
          <w:sz w:val="21"/>
          <w:szCs w:val="21"/>
        </w:rPr>
      </w:pPr>
      <w:r w:rsidRPr="00D81B6C">
        <w:rPr>
          <w:sz w:val="21"/>
          <w:szCs w:val="21"/>
        </w:rPr>
        <w:t>Udost</w:t>
      </w:r>
      <w:r w:rsidR="007A4850" w:rsidRPr="00D81B6C">
        <w:rPr>
          <w:sz w:val="21"/>
          <w:szCs w:val="21"/>
        </w:rPr>
        <w:t>ę</w:t>
      </w:r>
      <w:r w:rsidRPr="00D81B6C">
        <w:rPr>
          <w:sz w:val="21"/>
          <w:szCs w:val="21"/>
        </w:rPr>
        <w:t xml:space="preserve">pnienie dokumentów i wszelkich danych związanych z wykonaniem przedmiotu </w:t>
      </w:r>
      <w:r w:rsidR="00C174FF" w:rsidRPr="00D81B6C">
        <w:rPr>
          <w:sz w:val="21"/>
          <w:szCs w:val="21"/>
        </w:rPr>
        <w:t>U</w:t>
      </w:r>
      <w:r w:rsidRPr="00D81B6C">
        <w:rPr>
          <w:sz w:val="21"/>
          <w:szCs w:val="21"/>
        </w:rPr>
        <w:t xml:space="preserve">mowy będących w posiadaniu </w:t>
      </w:r>
      <w:r w:rsidR="001411CB" w:rsidRPr="00D81B6C">
        <w:rPr>
          <w:sz w:val="21"/>
          <w:szCs w:val="21"/>
        </w:rPr>
        <w:t>Urzędu</w:t>
      </w:r>
      <w:r w:rsidRPr="00D81B6C">
        <w:rPr>
          <w:sz w:val="21"/>
          <w:szCs w:val="21"/>
        </w:rPr>
        <w:t>, a które mogą mieć wpływ na ułatwienie wykonania prac oraz poprawienie ich jakości.</w:t>
      </w:r>
    </w:p>
    <w:p w14:paraId="6D872D0A" w14:textId="182D2F22"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Zapewnieni</w:t>
      </w:r>
      <w:r w:rsidR="007A4850" w:rsidRPr="00D81B6C">
        <w:rPr>
          <w:sz w:val="21"/>
          <w:szCs w:val="21"/>
          <w:lang w:eastAsia="pl-PL"/>
        </w:rPr>
        <w:t>e</w:t>
      </w:r>
      <w:r w:rsidRPr="00D81B6C">
        <w:rPr>
          <w:sz w:val="21"/>
          <w:szCs w:val="21"/>
          <w:lang w:eastAsia="pl-PL"/>
        </w:rPr>
        <w:t xml:space="preserve"> nadzoru inwestorskiego.</w:t>
      </w:r>
    </w:p>
    <w:p w14:paraId="75D7DB14" w14:textId="0014389C"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Zapewnieni</w:t>
      </w:r>
      <w:r w:rsidR="007A4850" w:rsidRPr="00D81B6C">
        <w:rPr>
          <w:sz w:val="21"/>
          <w:szCs w:val="21"/>
          <w:lang w:eastAsia="pl-PL"/>
        </w:rPr>
        <w:t>e</w:t>
      </w:r>
      <w:r w:rsidRPr="00D81B6C">
        <w:rPr>
          <w:sz w:val="21"/>
          <w:szCs w:val="21"/>
          <w:lang w:eastAsia="pl-PL"/>
        </w:rPr>
        <w:t xml:space="preserve"> możliwości podłączenia zaplecza socjalnego do mediów (wykonanie podłączeń leży po stronie Wykonawcy).</w:t>
      </w:r>
    </w:p>
    <w:p w14:paraId="74FC979B" w14:textId="3B5E4F5B"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Dokonani</w:t>
      </w:r>
      <w:r w:rsidR="007A4850" w:rsidRPr="00D81B6C">
        <w:rPr>
          <w:sz w:val="21"/>
          <w:szCs w:val="21"/>
          <w:lang w:eastAsia="pl-PL"/>
        </w:rPr>
        <w:t>e</w:t>
      </w:r>
      <w:r w:rsidRPr="00D81B6C">
        <w:rPr>
          <w:sz w:val="21"/>
          <w:szCs w:val="21"/>
          <w:lang w:eastAsia="pl-PL"/>
        </w:rPr>
        <w:t xml:space="preserve"> odbiorów częściowych i odbioru końcowego przedmiotu </w:t>
      </w:r>
      <w:r w:rsidR="00C174FF" w:rsidRPr="00D81B6C">
        <w:rPr>
          <w:sz w:val="21"/>
          <w:szCs w:val="21"/>
          <w:lang w:eastAsia="pl-PL"/>
        </w:rPr>
        <w:t>U</w:t>
      </w:r>
      <w:r w:rsidRPr="00D81B6C">
        <w:rPr>
          <w:sz w:val="21"/>
          <w:szCs w:val="21"/>
          <w:lang w:eastAsia="pl-PL"/>
        </w:rPr>
        <w:t xml:space="preserve">mowy na zasadach określonych w </w:t>
      </w:r>
      <w:r w:rsidR="00C174FF" w:rsidRPr="00D81B6C">
        <w:rPr>
          <w:sz w:val="21"/>
          <w:szCs w:val="21"/>
          <w:lang w:eastAsia="pl-PL"/>
        </w:rPr>
        <w:t>U</w:t>
      </w:r>
      <w:r w:rsidRPr="00D81B6C">
        <w:rPr>
          <w:sz w:val="21"/>
          <w:szCs w:val="21"/>
          <w:lang w:eastAsia="pl-PL"/>
        </w:rPr>
        <w:t>mowie.</w:t>
      </w:r>
    </w:p>
    <w:p w14:paraId="19511391" w14:textId="43B502A1" w:rsidR="002A581A" w:rsidRPr="00D81B6C" w:rsidRDefault="002A581A" w:rsidP="00C047D4">
      <w:pPr>
        <w:pStyle w:val="Domylnytekst"/>
        <w:numPr>
          <w:ilvl w:val="0"/>
          <w:numId w:val="2"/>
        </w:numPr>
        <w:ind w:left="567" w:hanging="283"/>
        <w:jc w:val="both"/>
        <w:rPr>
          <w:sz w:val="21"/>
          <w:szCs w:val="21"/>
        </w:rPr>
      </w:pPr>
      <w:r w:rsidRPr="00D81B6C">
        <w:rPr>
          <w:sz w:val="21"/>
          <w:szCs w:val="21"/>
          <w:lang w:eastAsia="pl-PL"/>
        </w:rPr>
        <w:t>Przeprowadzani</w:t>
      </w:r>
      <w:r w:rsidR="007A4850" w:rsidRPr="00D81B6C">
        <w:rPr>
          <w:sz w:val="21"/>
          <w:szCs w:val="21"/>
          <w:lang w:eastAsia="pl-PL"/>
        </w:rPr>
        <w:t>e</w:t>
      </w:r>
      <w:r w:rsidRPr="00D81B6C">
        <w:rPr>
          <w:sz w:val="21"/>
          <w:szCs w:val="21"/>
          <w:lang w:eastAsia="pl-PL"/>
        </w:rPr>
        <w:t xml:space="preserve"> w okresie udzielonej przez Wykonawcę rękojmi i gwarancji jakości, przeglądów robót wraz z określeniem stwierdzonych wad oraz ustalenie terminu ich usunięcia wraz z potwierdzeniem ich usunięcia.</w:t>
      </w:r>
    </w:p>
    <w:p w14:paraId="78D47DF0" w14:textId="4CF9A6BD" w:rsidR="00640007" w:rsidRPr="00D81B6C" w:rsidRDefault="00C3294D" w:rsidP="00C047D4">
      <w:pPr>
        <w:pStyle w:val="Domylnytekst"/>
        <w:numPr>
          <w:ilvl w:val="0"/>
          <w:numId w:val="2"/>
        </w:numPr>
        <w:ind w:left="567" w:hanging="283"/>
        <w:jc w:val="both"/>
        <w:rPr>
          <w:sz w:val="21"/>
          <w:szCs w:val="21"/>
        </w:rPr>
      </w:pPr>
      <w:r w:rsidRPr="00D81B6C">
        <w:rPr>
          <w:sz w:val="21"/>
          <w:szCs w:val="21"/>
        </w:rPr>
        <w:t xml:space="preserve">Finansowanie przedmiotu </w:t>
      </w:r>
      <w:r w:rsidR="00C174FF" w:rsidRPr="00D81B6C">
        <w:rPr>
          <w:sz w:val="21"/>
          <w:szCs w:val="21"/>
        </w:rPr>
        <w:t>U</w:t>
      </w:r>
      <w:r w:rsidRPr="00D81B6C">
        <w:rPr>
          <w:sz w:val="21"/>
          <w:szCs w:val="21"/>
        </w:rPr>
        <w:t xml:space="preserve">mowy zgodnie z § </w:t>
      </w:r>
      <w:r w:rsidR="00084F0D" w:rsidRPr="00D81B6C">
        <w:rPr>
          <w:sz w:val="21"/>
          <w:szCs w:val="21"/>
        </w:rPr>
        <w:t xml:space="preserve">10 </w:t>
      </w:r>
      <w:r w:rsidR="00C174FF" w:rsidRPr="00D81B6C">
        <w:rPr>
          <w:sz w:val="21"/>
          <w:szCs w:val="21"/>
        </w:rPr>
        <w:t>U</w:t>
      </w:r>
      <w:r w:rsidRPr="00D81B6C">
        <w:rPr>
          <w:sz w:val="21"/>
          <w:szCs w:val="21"/>
        </w:rPr>
        <w:t>mowy.</w:t>
      </w:r>
    </w:p>
    <w:p w14:paraId="3F6753D7" w14:textId="47B2B052" w:rsidR="00640007" w:rsidRPr="00D81B6C" w:rsidRDefault="00C3294D" w:rsidP="00C047D4">
      <w:pPr>
        <w:pStyle w:val="Domylnytekst"/>
        <w:numPr>
          <w:ilvl w:val="0"/>
          <w:numId w:val="2"/>
        </w:numPr>
        <w:ind w:left="567" w:hanging="283"/>
        <w:jc w:val="both"/>
        <w:rPr>
          <w:sz w:val="21"/>
          <w:szCs w:val="21"/>
        </w:rPr>
      </w:pPr>
      <w:r w:rsidRPr="00D81B6C">
        <w:rPr>
          <w:sz w:val="21"/>
          <w:szCs w:val="21"/>
        </w:rPr>
        <w:t xml:space="preserve">Sprawdzenie kompletności i odbiór wykonanego przedmiotu </w:t>
      </w:r>
      <w:r w:rsidR="00C174FF" w:rsidRPr="00D81B6C">
        <w:rPr>
          <w:sz w:val="21"/>
          <w:szCs w:val="21"/>
        </w:rPr>
        <w:t>U</w:t>
      </w:r>
      <w:r w:rsidRPr="00D81B6C">
        <w:rPr>
          <w:sz w:val="21"/>
          <w:szCs w:val="21"/>
        </w:rPr>
        <w:t xml:space="preserve">mowy zgodnie z </w:t>
      </w:r>
      <w:r w:rsidR="00C174FF" w:rsidRPr="00D81B6C">
        <w:rPr>
          <w:sz w:val="21"/>
          <w:szCs w:val="21"/>
        </w:rPr>
        <w:t>U</w:t>
      </w:r>
      <w:r w:rsidRPr="00D81B6C">
        <w:rPr>
          <w:sz w:val="21"/>
          <w:szCs w:val="21"/>
        </w:rPr>
        <w:t>mową.</w:t>
      </w:r>
    </w:p>
    <w:p w14:paraId="7A08272F" w14:textId="77777777" w:rsidR="00640007" w:rsidRPr="00D81B6C" w:rsidRDefault="00C3294D" w:rsidP="00C047D4">
      <w:pPr>
        <w:pStyle w:val="Domylnytekst"/>
        <w:numPr>
          <w:ilvl w:val="0"/>
          <w:numId w:val="2"/>
        </w:numPr>
        <w:ind w:left="567" w:hanging="283"/>
        <w:jc w:val="both"/>
        <w:rPr>
          <w:sz w:val="21"/>
          <w:szCs w:val="21"/>
        </w:rPr>
      </w:pPr>
      <w:r w:rsidRPr="00D81B6C">
        <w:rPr>
          <w:sz w:val="21"/>
          <w:szCs w:val="21"/>
        </w:rPr>
        <w:t>Współdziałanie z Wykonawcą w celu wykonania Umowy, w tym udzielenie niezbędnych pełnomocnictw.</w:t>
      </w:r>
    </w:p>
    <w:p w14:paraId="602FAE33" w14:textId="77777777" w:rsidR="0097469A" w:rsidRPr="00D81B6C" w:rsidRDefault="0097469A" w:rsidP="007B6B3A">
      <w:pPr>
        <w:pStyle w:val="Domylnytekst"/>
        <w:rPr>
          <w:sz w:val="21"/>
          <w:szCs w:val="21"/>
        </w:rPr>
      </w:pPr>
    </w:p>
    <w:p w14:paraId="18277A33" w14:textId="139DE6E6" w:rsidR="00B81808" w:rsidRPr="00D81B6C" w:rsidRDefault="00B81808" w:rsidP="002A581A">
      <w:pPr>
        <w:suppressAutoHyphens w:val="0"/>
        <w:jc w:val="center"/>
        <w:rPr>
          <w:b/>
          <w:sz w:val="21"/>
          <w:szCs w:val="21"/>
          <w:lang w:eastAsia="pl-PL"/>
        </w:rPr>
      </w:pPr>
      <w:r w:rsidRPr="00D81B6C">
        <w:rPr>
          <w:b/>
          <w:sz w:val="21"/>
          <w:szCs w:val="21"/>
          <w:lang w:eastAsia="pl-PL"/>
        </w:rPr>
        <w:t>Zatrudnienie osób realizujących umowę</w:t>
      </w:r>
    </w:p>
    <w:p w14:paraId="797979ED" w14:textId="221B9B74" w:rsidR="002A581A" w:rsidRPr="00D81B6C" w:rsidRDefault="002A581A" w:rsidP="002A581A">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60788E" w:rsidRPr="00D81B6C">
        <w:rPr>
          <w:sz w:val="21"/>
          <w:szCs w:val="21"/>
          <w:lang w:eastAsia="pl-PL"/>
        </w:rPr>
        <w:t>6</w:t>
      </w:r>
    </w:p>
    <w:p w14:paraId="2A31F845" w14:textId="284824CE"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Wykonawca zobowiązany jest do zapewnienia wykonywania przedmiotu </w:t>
      </w:r>
      <w:r w:rsidR="00C174FF" w:rsidRPr="00D81B6C">
        <w:rPr>
          <w:sz w:val="21"/>
          <w:szCs w:val="21"/>
        </w:rPr>
        <w:t>Umowy</w:t>
      </w:r>
      <w:r w:rsidRPr="00D81B6C">
        <w:rPr>
          <w:sz w:val="21"/>
          <w:szCs w:val="21"/>
        </w:rPr>
        <w:t xml:space="preserve"> przez osoby posiadające kwalifikacje zawodowe oraz spełniających wymagania określone w przepisach Prawa budowlanego, przez cały okres realiz</w:t>
      </w:r>
      <w:r w:rsidR="00C174FF" w:rsidRPr="00D81B6C">
        <w:rPr>
          <w:sz w:val="21"/>
          <w:szCs w:val="21"/>
        </w:rPr>
        <w:t>acji Umowy</w:t>
      </w:r>
      <w:r w:rsidRPr="00D81B6C">
        <w:rPr>
          <w:sz w:val="21"/>
          <w:szCs w:val="21"/>
        </w:rPr>
        <w:t>.</w:t>
      </w:r>
    </w:p>
    <w:p w14:paraId="5A0E2769" w14:textId="18B7AE68"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Jeżeli w trakcie wykonywania </w:t>
      </w:r>
      <w:r w:rsidR="00C174FF" w:rsidRPr="00D81B6C">
        <w:rPr>
          <w:sz w:val="21"/>
          <w:szCs w:val="21"/>
        </w:rPr>
        <w:t>U</w:t>
      </w:r>
      <w:r w:rsidRPr="00D81B6C">
        <w:rPr>
          <w:sz w:val="21"/>
          <w:szCs w:val="21"/>
        </w:rPr>
        <w:t xml:space="preserve">mowy nastąpi konieczność zmiany pracownika deklarowanego przez Wykonawcę w </w:t>
      </w:r>
      <w:r w:rsidR="00930DB4" w:rsidRPr="00D81B6C">
        <w:rPr>
          <w:iCs/>
          <w:sz w:val="21"/>
          <w:szCs w:val="21"/>
        </w:rPr>
        <w:t>w</w:t>
      </w:r>
      <w:r w:rsidRPr="00D81B6C">
        <w:rPr>
          <w:iCs/>
          <w:sz w:val="21"/>
          <w:szCs w:val="21"/>
        </w:rPr>
        <w:t>ykazie osób</w:t>
      </w:r>
      <w:r w:rsidRPr="00D81B6C">
        <w:rPr>
          <w:i/>
          <w:sz w:val="21"/>
          <w:szCs w:val="21"/>
        </w:rPr>
        <w:t xml:space="preserve"> </w:t>
      </w:r>
      <w:r w:rsidR="00930DB4" w:rsidRPr="00D81B6C">
        <w:rPr>
          <w:sz w:val="21"/>
          <w:szCs w:val="21"/>
        </w:rPr>
        <w:t xml:space="preserve">– </w:t>
      </w:r>
      <w:r w:rsidRPr="00D81B6C">
        <w:rPr>
          <w:sz w:val="21"/>
          <w:szCs w:val="21"/>
        </w:rPr>
        <w:t>Załącznik</w:t>
      </w:r>
      <w:r w:rsidR="00930DB4" w:rsidRPr="00D81B6C">
        <w:rPr>
          <w:sz w:val="21"/>
          <w:szCs w:val="21"/>
        </w:rPr>
        <w:t>u</w:t>
      </w:r>
      <w:r w:rsidRPr="00D81B6C">
        <w:rPr>
          <w:sz w:val="21"/>
          <w:szCs w:val="21"/>
        </w:rPr>
        <w:t xml:space="preserve"> </w:t>
      </w:r>
      <w:r w:rsidR="00930DB4" w:rsidRPr="00D81B6C">
        <w:rPr>
          <w:sz w:val="21"/>
          <w:szCs w:val="21"/>
        </w:rPr>
        <w:t>n</w:t>
      </w:r>
      <w:r w:rsidRPr="00D81B6C">
        <w:rPr>
          <w:sz w:val="21"/>
          <w:szCs w:val="21"/>
        </w:rPr>
        <w:t xml:space="preserve">r </w:t>
      </w:r>
      <w:r w:rsidR="00930DB4" w:rsidRPr="00D81B6C">
        <w:rPr>
          <w:sz w:val="21"/>
          <w:szCs w:val="21"/>
        </w:rPr>
        <w:t>3</w:t>
      </w:r>
      <w:r w:rsidR="00084F0D" w:rsidRPr="00D81B6C">
        <w:rPr>
          <w:sz w:val="21"/>
          <w:szCs w:val="21"/>
        </w:rPr>
        <w:t xml:space="preserve"> </w:t>
      </w:r>
      <w:r w:rsidRPr="00D81B6C">
        <w:rPr>
          <w:sz w:val="21"/>
          <w:szCs w:val="21"/>
        </w:rPr>
        <w:t xml:space="preserve">do </w:t>
      </w:r>
      <w:r w:rsidR="00930DB4" w:rsidRPr="00D81B6C">
        <w:rPr>
          <w:sz w:val="21"/>
          <w:szCs w:val="21"/>
        </w:rPr>
        <w:t>U</w:t>
      </w:r>
      <w:r w:rsidRPr="00D81B6C">
        <w:rPr>
          <w:sz w:val="21"/>
          <w:szCs w:val="21"/>
        </w:rPr>
        <w:t xml:space="preserve">mowy, Wykonawca powiadomi o tym fakcie </w:t>
      </w:r>
      <w:r w:rsidR="001411CB" w:rsidRPr="00D81B6C">
        <w:rPr>
          <w:sz w:val="21"/>
          <w:szCs w:val="21"/>
        </w:rPr>
        <w:t>Urz</w:t>
      </w:r>
      <w:r w:rsidR="00930DB4" w:rsidRPr="00D81B6C">
        <w:rPr>
          <w:sz w:val="21"/>
          <w:szCs w:val="21"/>
        </w:rPr>
        <w:t>ą</w:t>
      </w:r>
      <w:r w:rsidR="001411CB" w:rsidRPr="00D81B6C">
        <w:rPr>
          <w:sz w:val="21"/>
          <w:szCs w:val="21"/>
        </w:rPr>
        <w:t>d</w:t>
      </w:r>
      <w:r w:rsidRPr="00D81B6C">
        <w:rPr>
          <w:sz w:val="21"/>
          <w:szCs w:val="21"/>
        </w:rPr>
        <w:t xml:space="preserve"> wskazując przyczynę zmiany oraz osobę zastępującą i przedstawiając jej kwalifikacje, co najmniej równe kwalifikacjom wymaganym przez </w:t>
      </w:r>
      <w:r w:rsidR="001411CB" w:rsidRPr="00D81B6C">
        <w:rPr>
          <w:sz w:val="21"/>
          <w:szCs w:val="21"/>
        </w:rPr>
        <w:t>Urzędu</w:t>
      </w:r>
      <w:r w:rsidRPr="00D81B6C">
        <w:rPr>
          <w:sz w:val="21"/>
          <w:szCs w:val="21"/>
        </w:rPr>
        <w:t xml:space="preserve"> w postępowaniu o udzielenie zamówienia publicznego prowadzącym do zawarcia </w:t>
      </w:r>
      <w:r w:rsidR="00930DB4" w:rsidRPr="00D81B6C">
        <w:rPr>
          <w:sz w:val="21"/>
          <w:szCs w:val="21"/>
        </w:rPr>
        <w:t>U</w:t>
      </w:r>
      <w:r w:rsidRPr="00D81B6C">
        <w:rPr>
          <w:sz w:val="21"/>
          <w:szCs w:val="21"/>
        </w:rPr>
        <w:t>mowy.</w:t>
      </w:r>
    </w:p>
    <w:p w14:paraId="6C0AD7C2" w14:textId="1F74F485"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Wykonawca jest zobowiązany przedłożyć </w:t>
      </w:r>
      <w:r w:rsidR="001411CB" w:rsidRPr="00D81B6C">
        <w:rPr>
          <w:sz w:val="21"/>
          <w:szCs w:val="21"/>
        </w:rPr>
        <w:t>Urzędowi</w:t>
      </w:r>
      <w:r w:rsidRPr="00D81B6C">
        <w:rPr>
          <w:sz w:val="21"/>
          <w:szCs w:val="21"/>
        </w:rPr>
        <w:t xml:space="preserve"> propozycje zmian, o których mowa w ust. 2. nie później niż w terminie 3 dni roboczych przed planowanym skierowaniem nowych osób do realizacji </w:t>
      </w:r>
      <w:r w:rsidR="00930DB4" w:rsidRPr="00D81B6C">
        <w:rPr>
          <w:sz w:val="21"/>
          <w:szCs w:val="21"/>
        </w:rPr>
        <w:t>U</w:t>
      </w:r>
      <w:r w:rsidRPr="00D81B6C">
        <w:rPr>
          <w:sz w:val="21"/>
          <w:szCs w:val="21"/>
        </w:rPr>
        <w:t xml:space="preserve">mowy, a w sytuacjach nagłych i nieprzewidzianych, kiedy dochowanie terminu wskazanego w zdaniu poprzedzającym nie jest możliwe – w najkrótszym możliwym terminie. Przerwa w wykonywaniu </w:t>
      </w:r>
      <w:r w:rsidR="00930DB4" w:rsidRPr="00D81B6C">
        <w:rPr>
          <w:sz w:val="21"/>
          <w:szCs w:val="21"/>
        </w:rPr>
        <w:t>U</w:t>
      </w:r>
      <w:r w:rsidRPr="00D81B6C">
        <w:rPr>
          <w:sz w:val="21"/>
          <w:szCs w:val="21"/>
        </w:rPr>
        <w:t xml:space="preserve">mowy wynikająca z braku personelu Wykonawcy będzie </w:t>
      </w:r>
      <w:r w:rsidR="00FB1CF7" w:rsidRPr="00D81B6C">
        <w:rPr>
          <w:sz w:val="21"/>
          <w:szCs w:val="21"/>
        </w:rPr>
        <w:t>traktowana</w:t>
      </w:r>
      <w:r w:rsidRPr="00D81B6C">
        <w:rPr>
          <w:sz w:val="21"/>
          <w:szCs w:val="21"/>
        </w:rPr>
        <w:t xml:space="preserve"> jako przyczyna leżąca po stronie Wykonawcy i nie może stanowić podstawy do przedłużenia terminów umownych. </w:t>
      </w:r>
    </w:p>
    <w:p w14:paraId="77042DE7" w14:textId="56B86954" w:rsidR="00834F84" w:rsidRPr="00D81B6C" w:rsidRDefault="00834F84" w:rsidP="002C397D">
      <w:pPr>
        <w:numPr>
          <w:ilvl w:val="0"/>
          <w:numId w:val="19"/>
        </w:numPr>
        <w:tabs>
          <w:tab w:val="num" w:pos="284"/>
        </w:tabs>
        <w:suppressAutoHyphens w:val="0"/>
        <w:ind w:left="284" w:hanging="284"/>
        <w:jc w:val="both"/>
        <w:rPr>
          <w:bCs/>
          <w:sz w:val="21"/>
          <w:szCs w:val="21"/>
          <w:lang w:eastAsia="pl-PL"/>
        </w:rPr>
      </w:pPr>
      <w:r w:rsidRPr="00D81B6C">
        <w:rPr>
          <w:sz w:val="21"/>
          <w:szCs w:val="21"/>
        </w:rPr>
        <w:t xml:space="preserve">Zmiana osób, o których mowa w ust. 2 wymaga zatwierdzenia przez </w:t>
      </w:r>
      <w:r w:rsidR="001411CB" w:rsidRPr="00D81B6C">
        <w:rPr>
          <w:sz w:val="21"/>
          <w:szCs w:val="21"/>
        </w:rPr>
        <w:t>Urz</w:t>
      </w:r>
      <w:r w:rsidR="00930DB4" w:rsidRPr="00D81B6C">
        <w:rPr>
          <w:sz w:val="21"/>
          <w:szCs w:val="21"/>
        </w:rPr>
        <w:t>ą</w:t>
      </w:r>
      <w:r w:rsidR="001411CB" w:rsidRPr="00D81B6C">
        <w:rPr>
          <w:sz w:val="21"/>
          <w:szCs w:val="21"/>
        </w:rPr>
        <w:t>d</w:t>
      </w:r>
      <w:r w:rsidRPr="00D81B6C">
        <w:rPr>
          <w:sz w:val="21"/>
          <w:szCs w:val="21"/>
        </w:rPr>
        <w:t xml:space="preserve"> i wymaga zmiany </w:t>
      </w:r>
      <w:r w:rsidR="00930DB4" w:rsidRPr="00D81B6C">
        <w:rPr>
          <w:sz w:val="21"/>
          <w:szCs w:val="21"/>
        </w:rPr>
        <w:t>U</w:t>
      </w:r>
      <w:r w:rsidRPr="00D81B6C">
        <w:rPr>
          <w:sz w:val="21"/>
          <w:szCs w:val="21"/>
        </w:rPr>
        <w:t xml:space="preserve">mowy w formie aneksu.   </w:t>
      </w:r>
    </w:p>
    <w:p w14:paraId="5117D2ED" w14:textId="372A76F0" w:rsidR="0060788E" w:rsidRPr="00D81B6C" w:rsidRDefault="001411CB" w:rsidP="002C397D">
      <w:pPr>
        <w:numPr>
          <w:ilvl w:val="0"/>
          <w:numId w:val="19"/>
        </w:numPr>
        <w:tabs>
          <w:tab w:val="num" w:pos="284"/>
        </w:tabs>
        <w:suppressAutoHyphens w:val="0"/>
        <w:ind w:left="284" w:hanging="284"/>
        <w:jc w:val="both"/>
        <w:rPr>
          <w:sz w:val="21"/>
          <w:szCs w:val="21"/>
          <w:lang w:eastAsia="pl-PL"/>
        </w:rPr>
      </w:pPr>
      <w:r w:rsidRPr="00D81B6C">
        <w:rPr>
          <w:sz w:val="21"/>
          <w:szCs w:val="21"/>
        </w:rPr>
        <w:t>Urząd</w:t>
      </w:r>
      <w:r w:rsidR="0060788E" w:rsidRPr="00D81B6C">
        <w:rPr>
          <w:sz w:val="21"/>
          <w:szCs w:val="21"/>
        </w:rPr>
        <w:t xml:space="preserve"> wymaga zatrudnienia na podstawie stosunku pracy, w okolicznościach, o których mowa w </w:t>
      </w:r>
      <w:r w:rsidR="00930DB4" w:rsidRPr="00D81B6C">
        <w:rPr>
          <w:sz w:val="21"/>
          <w:szCs w:val="21"/>
        </w:rPr>
        <w:br/>
      </w:r>
      <w:r w:rsidR="0060788E" w:rsidRPr="00D81B6C">
        <w:rPr>
          <w:sz w:val="21"/>
          <w:szCs w:val="21"/>
        </w:rPr>
        <w:t xml:space="preserve">art. 95 ustawy PZP, tj. zatrudnienia przez Wykonawcę lub </w:t>
      </w:r>
      <w:r w:rsidR="00A218FA" w:rsidRPr="00D81B6C">
        <w:rPr>
          <w:sz w:val="21"/>
          <w:szCs w:val="21"/>
        </w:rPr>
        <w:t>P</w:t>
      </w:r>
      <w:r w:rsidR="0060788E" w:rsidRPr="00D81B6C">
        <w:rPr>
          <w:sz w:val="21"/>
          <w:szCs w:val="21"/>
        </w:rPr>
        <w:t xml:space="preserve">odwykonawcę lub dalszego </w:t>
      </w:r>
      <w:r w:rsidR="00A218FA" w:rsidRPr="00D81B6C">
        <w:rPr>
          <w:sz w:val="21"/>
          <w:szCs w:val="21"/>
        </w:rPr>
        <w:t>P</w:t>
      </w:r>
      <w:r w:rsidR="0060788E" w:rsidRPr="00D81B6C">
        <w:rPr>
          <w:sz w:val="21"/>
          <w:szCs w:val="21"/>
        </w:rPr>
        <w:t xml:space="preserve">odwykonawcy na podstawie stosunku pracy osób wykonujących wskazane przez </w:t>
      </w:r>
      <w:r w:rsidRPr="00D81B6C">
        <w:rPr>
          <w:sz w:val="21"/>
          <w:szCs w:val="21"/>
        </w:rPr>
        <w:t>Urz</w:t>
      </w:r>
      <w:r w:rsidR="00930DB4" w:rsidRPr="00D81B6C">
        <w:rPr>
          <w:sz w:val="21"/>
          <w:szCs w:val="21"/>
        </w:rPr>
        <w:t>ą</w:t>
      </w:r>
      <w:r w:rsidRPr="00D81B6C">
        <w:rPr>
          <w:sz w:val="21"/>
          <w:szCs w:val="21"/>
        </w:rPr>
        <w:t>d</w:t>
      </w:r>
      <w:r w:rsidR="0060788E" w:rsidRPr="00D81B6C">
        <w:rPr>
          <w:sz w:val="21"/>
          <w:szCs w:val="21"/>
        </w:rPr>
        <w:t xml:space="preserve"> czynności w zakresie realizacji zamówienia, jeżeli wykonanie tych czynności polega na wykonywaniu pracy w sposób określony w art. 22 § 1 Kodeksu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388CB037" w14:textId="01FD68F8" w:rsidR="003B0F5A" w:rsidRPr="00D81B6C" w:rsidRDefault="0060788E" w:rsidP="002C397D">
      <w:pPr>
        <w:numPr>
          <w:ilvl w:val="0"/>
          <w:numId w:val="19"/>
        </w:numPr>
        <w:tabs>
          <w:tab w:val="num" w:pos="284"/>
        </w:tabs>
        <w:suppressAutoHyphens w:val="0"/>
        <w:ind w:left="284" w:hanging="284"/>
        <w:jc w:val="both"/>
        <w:rPr>
          <w:sz w:val="21"/>
          <w:szCs w:val="21"/>
          <w:lang w:eastAsia="pl-PL"/>
        </w:rPr>
      </w:pPr>
      <w:r w:rsidRPr="00D81B6C">
        <w:rPr>
          <w:sz w:val="21"/>
          <w:szCs w:val="21"/>
        </w:rPr>
        <w:t xml:space="preserve">Wymóg </w:t>
      </w:r>
      <w:r w:rsidR="007A4850" w:rsidRPr="00D81B6C">
        <w:rPr>
          <w:sz w:val="21"/>
          <w:szCs w:val="21"/>
        </w:rPr>
        <w:t xml:space="preserve">ust. 5 </w:t>
      </w:r>
      <w:r w:rsidRPr="00D81B6C">
        <w:rPr>
          <w:sz w:val="21"/>
          <w:szCs w:val="21"/>
        </w:rPr>
        <w:t>dotyczy osób wykonujących czynności bezpośrednio związane z realizacją przedmiotu zamówienia tj. pracowni</w:t>
      </w:r>
      <w:r w:rsidR="003B0F5A" w:rsidRPr="00D81B6C">
        <w:rPr>
          <w:sz w:val="21"/>
          <w:szCs w:val="21"/>
        </w:rPr>
        <w:t>ków</w:t>
      </w:r>
      <w:r w:rsidRPr="00D81B6C">
        <w:rPr>
          <w:sz w:val="21"/>
          <w:szCs w:val="21"/>
        </w:rPr>
        <w:t xml:space="preserve"> </w:t>
      </w:r>
      <w:r w:rsidR="003B0F5A" w:rsidRPr="00D81B6C">
        <w:rPr>
          <w:sz w:val="21"/>
          <w:szCs w:val="21"/>
        </w:rPr>
        <w:t xml:space="preserve">fizycznych i </w:t>
      </w:r>
      <w:r w:rsidRPr="00D81B6C">
        <w:rPr>
          <w:sz w:val="21"/>
          <w:szCs w:val="21"/>
        </w:rPr>
        <w:t>pracowni</w:t>
      </w:r>
      <w:r w:rsidR="003B0F5A" w:rsidRPr="00D81B6C">
        <w:rPr>
          <w:sz w:val="21"/>
          <w:szCs w:val="21"/>
        </w:rPr>
        <w:t>ków</w:t>
      </w:r>
      <w:r w:rsidRPr="00D81B6C">
        <w:rPr>
          <w:sz w:val="21"/>
          <w:szCs w:val="21"/>
        </w:rPr>
        <w:t xml:space="preserve"> niższego szczebla technicznego odpowiedzial</w:t>
      </w:r>
      <w:r w:rsidR="003B0F5A" w:rsidRPr="00D81B6C">
        <w:rPr>
          <w:sz w:val="21"/>
          <w:szCs w:val="21"/>
        </w:rPr>
        <w:t>nych</w:t>
      </w:r>
      <w:r w:rsidRPr="00D81B6C">
        <w:rPr>
          <w:sz w:val="21"/>
          <w:szCs w:val="21"/>
        </w:rPr>
        <w:t xml:space="preserve"> za organizację i realizowanie robót budowlanych</w:t>
      </w:r>
      <w:r w:rsidR="008C567E" w:rsidRPr="00D81B6C">
        <w:t xml:space="preserve"> </w:t>
      </w:r>
      <w:r w:rsidR="008C567E" w:rsidRPr="00D81B6C">
        <w:rPr>
          <w:sz w:val="21"/>
          <w:szCs w:val="21"/>
        </w:rPr>
        <w:t>np. wykonujące czynności w zakresie montażu mikroinstalacji fotowoltaicznej</w:t>
      </w:r>
      <w:r w:rsidRPr="00D81B6C">
        <w:rPr>
          <w:sz w:val="21"/>
          <w:szCs w:val="21"/>
        </w:rPr>
        <w:t>. Wymagania te nie dotyczą kierownika budowy, kierowników robót</w:t>
      </w:r>
      <w:r w:rsidR="00656A45" w:rsidRPr="00D81B6C">
        <w:rPr>
          <w:sz w:val="21"/>
          <w:szCs w:val="21"/>
        </w:rPr>
        <w:t>, projektantów</w:t>
      </w:r>
      <w:r w:rsidRPr="00D81B6C">
        <w:rPr>
          <w:sz w:val="21"/>
          <w:szCs w:val="21"/>
        </w:rPr>
        <w:t xml:space="preserve"> oraz osób świadczących usługi na budowie w ramach własnej działalności gospodarczej przy pomocy własnego sprzętu lub narzędzi jak np. prac pomiarowych i badań, prac rozbiórkowych i ziemnych i dowozu urobku lub transportu materiałów budowlanych itp.</w:t>
      </w:r>
    </w:p>
    <w:p w14:paraId="1A03ACA9" w14:textId="0850F744" w:rsidR="0060788E" w:rsidRPr="00D81B6C" w:rsidRDefault="0060788E" w:rsidP="002C397D">
      <w:pPr>
        <w:numPr>
          <w:ilvl w:val="0"/>
          <w:numId w:val="19"/>
        </w:numPr>
        <w:tabs>
          <w:tab w:val="num" w:pos="284"/>
        </w:tabs>
        <w:suppressAutoHyphens w:val="0"/>
        <w:ind w:left="284" w:hanging="284"/>
        <w:jc w:val="both"/>
        <w:rPr>
          <w:sz w:val="21"/>
          <w:szCs w:val="21"/>
          <w:lang w:eastAsia="pl-PL"/>
        </w:rPr>
      </w:pPr>
      <w:r w:rsidRPr="00D81B6C">
        <w:rPr>
          <w:sz w:val="21"/>
          <w:szCs w:val="21"/>
        </w:rPr>
        <w:lastRenderedPageBreak/>
        <w:t>Okres zatrudnienia przez Wykonawcę lub Podwykonawcę osób realizujących umowę na podstawie umowy o pracę winien obejmować cały okres realizacji umowy.</w:t>
      </w:r>
    </w:p>
    <w:p w14:paraId="1A038BB7" w14:textId="64AE0BFA" w:rsidR="0060788E" w:rsidRPr="00D81B6C" w:rsidRDefault="0060788E" w:rsidP="002C397D">
      <w:pPr>
        <w:numPr>
          <w:ilvl w:val="0"/>
          <w:numId w:val="19"/>
        </w:numPr>
        <w:tabs>
          <w:tab w:val="num" w:pos="284"/>
        </w:tabs>
        <w:suppressAutoHyphens w:val="0"/>
        <w:ind w:left="284" w:hanging="284"/>
        <w:jc w:val="both"/>
        <w:rPr>
          <w:sz w:val="21"/>
          <w:szCs w:val="21"/>
          <w:lang w:eastAsia="pl-PL"/>
        </w:rPr>
      </w:pPr>
      <w:r w:rsidRPr="00D81B6C">
        <w:rPr>
          <w:sz w:val="21"/>
          <w:szCs w:val="21"/>
        </w:rPr>
        <w:t xml:space="preserve">W trakcie realizacji zamówienia </w:t>
      </w:r>
      <w:r w:rsidR="001411CB" w:rsidRPr="00D81B6C">
        <w:rPr>
          <w:sz w:val="21"/>
          <w:szCs w:val="21"/>
        </w:rPr>
        <w:t>Urząd</w:t>
      </w:r>
      <w:r w:rsidRPr="00D81B6C">
        <w:rPr>
          <w:sz w:val="21"/>
          <w:szCs w:val="21"/>
        </w:rPr>
        <w:t xml:space="preserve"> uprawniony jest do wykonywania czynności kontrolnych wobec Wykonawcy </w:t>
      </w:r>
      <w:r w:rsidR="006E08D1" w:rsidRPr="00D81B6C">
        <w:rPr>
          <w:sz w:val="21"/>
          <w:szCs w:val="21"/>
        </w:rPr>
        <w:t>odnośnie do</w:t>
      </w:r>
      <w:r w:rsidRPr="00D81B6C">
        <w:rPr>
          <w:sz w:val="21"/>
          <w:szCs w:val="21"/>
        </w:rPr>
        <w:t xml:space="preserve"> spełniania przez Wykonawcę lub Podwykonawcę wymogu zatrudnienia na podstawie umowy o pracę osób wykonujących czynności związane z realizacją przedmiotu zamówienia. </w:t>
      </w:r>
      <w:r w:rsidR="001411CB" w:rsidRPr="00D81B6C">
        <w:rPr>
          <w:sz w:val="21"/>
          <w:szCs w:val="21"/>
        </w:rPr>
        <w:t>Urząd</w:t>
      </w:r>
      <w:r w:rsidRPr="00D81B6C">
        <w:rPr>
          <w:sz w:val="21"/>
          <w:szCs w:val="21"/>
        </w:rPr>
        <w:t xml:space="preserve"> uprawniony jest w szczególności do: </w:t>
      </w:r>
    </w:p>
    <w:p w14:paraId="1513A76D" w14:textId="77777777" w:rsidR="0060788E" w:rsidRPr="00D81B6C" w:rsidRDefault="0060788E" w:rsidP="002C397D">
      <w:pPr>
        <w:numPr>
          <w:ilvl w:val="0"/>
          <w:numId w:val="25"/>
        </w:numPr>
        <w:tabs>
          <w:tab w:val="left" w:pos="426"/>
        </w:tabs>
        <w:suppressAutoHyphens w:val="0"/>
        <w:ind w:left="851" w:hanging="284"/>
        <w:jc w:val="both"/>
        <w:rPr>
          <w:sz w:val="21"/>
          <w:szCs w:val="21"/>
        </w:rPr>
      </w:pPr>
      <w:r w:rsidRPr="00D81B6C">
        <w:rPr>
          <w:sz w:val="21"/>
          <w:szCs w:val="21"/>
        </w:rPr>
        <w:t>żądania oświadczeń i dokumentów w zakresie potwierdzenia spełniania ww. wymogów i dokonywania ich oceny,</w:t>
      </w:r>
    </w:p>
    <w:p w14:paraId="2E0AC010" w14:textId="77777777" w:rsidR="0060788E" w:rsidRPr="00D81B6C" w:rsidRDefault="0060788E" w:rsidP="002C397D">
      <w:pPr>
        <w:numPr>
          <w:ilvl w:val="0"/>
          <w:numId w:val="25"/>
        </w:numPr>
        <w:tabs>
          <w:tab w:val="left" w:pos="426"/>
        </w:tabs>
        <w:suppressAutoHyphens w:val="0"/>
        <w:ind w:left="851" w:hanging="284"/>
        <w:jc w:val="both"/>
        <w:rPr>
          <w:sz w:val="21"/>
          <w:szCs w:val="21"/>
        </w:rPr>
      </w:pPr>
      <w:r w:rsidRPr="00D81B6C">
        <w:rPr>
          <w:sz w:val="21"/>
          <w:szCs w:val="21"/>
        </w:rPr>
        <w:t>żądania wyjaśnień w przypadku wątpliwości w zakresie potwierdzenia spełniania ww. wymogów,</w:t>
      </w:r>
    </w:p>
    <w:p w14:paraId="6D76F9E1" w14:textId="77777777" w:rsidR="0060788E" w:rsidRPr="00D81B6C" w:rsidRDefault="0060788E" w:rsidP="002C397D">
      <w:pPr>
        <w:numPr>
          <w:ilvl w:val="0"/>
          <w:numId w:val="25"/>
        </w:numPr>
        <w:tabs>
          <w:tab w:val="left" w:pos="426"/>
        </w:tabs>
        <w:suppressAutoHyphens w:val="0"/>
        <w:ind w:left="851" w:hanging="284"/>
        <w:jc w:val="both"/>
        <w:rPr>
          <w:sz w:val="21"/>
          <w:szCs w:val="21"/>
        </w:rPr>
      </w:pPr>
      <w:r w:rsidRPr="00D81B6C">
        <w:rPr>
          <w:sz w:val="21"/>
          <w:szCs w:val="21"/>
        </w:rPr>
        <w:t>przeprowadzenia kontroli na miejscu wykonywania świadczenia.</w:t>
      </w:r>
    </w:p>
    <w:p w14:paraId="3F9CD984" w14:textId="4D923DDA" w:rsidR="0060788E" w:rsidRPr="00D81B6C" w:rsidRDefault="0060788E" w:rsidP="002C397D">
      <w:pPr>
        <w:pStyle w:val="Akapitzlist"/>
        <w:numPr>
          <w:ilvl w:val="0"/>
          <w:numId w:val="42"/>
        </w:numPr>
        <w:tabs>
          <w:tab w:val="left" w:pos="284"/>
        </w:tabs>
        <w:ind w:left="284" w:hanging="284"/>
        <w:jc w:val="both"/>
        <w:rPr>
          <w:sz w:val="21"/>
          <w:szCs w:val="21"/>
        </w:rPr>
      </w:pPr>
      <w:r w:rsidRPr="00D81B6C">
        <w:rPr>
          <w:sz w:val="21"/>
          <w:szCs w:val="21"/>
        </w:rPr>
        <w:t xml:space="preserve">W trakcie realizacji zamówienia, na każde wezwanie </w:t>
      </w:r>
      <w:r w:rsidR="001411CB" w:rsidRPr="00D81B6C">
        <w:rPr>
          <w:sz w:val="21"/>
          <w:szCs w:val="21"/>
        </w:rPr>
        <w:t>Urzędu</w:t>
      </w:r>
      <w:r w:rsidRPr="00D81B6C">
        <w:rPr>
          <w:sz w:val="21"/>
          <w:szCs w:val="21"/>
        </w:rPr>
        <w:t xml:space="preserve">, w wyznaczonym w tym wezwaniu terminie, Wykonawca przedłoży </w:t>
      </w:r>
      <w:r w:rsidR="001411CB" w:rsidRPr="00D81B6C">
        <w:rPr>
          <w:sz w:val="21"/>
          <w:szCs w:val="21"/>
        </w:rPr>
        <w:t>Urzędowi</w:t>
      </w:r>
      <w:r w:rsidRPr="00D81B6C">
        <w:rPr>
          <w:sz w:val="21"/>
          <w:szCs w:val="21"/>
        </w:rPr>
        <w:t xml:space="preserve">, w celu potwierdzenia spełnienia wymogu zatrudnienia na podstawie umowy o pracę przez Wykonawcę̨, Podwykonawcę̨ osób wykonujących wskazane w </w:t>
      </w:r>
      <w:r w:rsidR="00B81808" w:rsidRPr="00D81B6C">
        <w:rPr>
          <w:sz w:val="21"/>
          <w:szCs w:val="21"/>
        </w:rPr>
        <w:t>pkt.</w:t>
      </w:r>
      <w:r w:rsidRPr="00D81B6C">
        <w:rPr>
          <w:sz w:val="21"/>
          <w:szCs w:val="21"/>
        </w:rPr>
        <w:t xml:space="preserve"> 1 powyżej czynności, w tym w szczególności: </w:t>
      </w:r>
    </w:p>
    <w:p w14:paraId="7F517717" w14:textId="5F4DD9E1"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oświadczenie Wykonawcy, Podwykonawcy lub dalszego Podwykonawcy o zatrudnieniu na podstawie umowy o pracę osób wykonujących czynności, których dotyczy wezwanie </w:t>
      </w:r>
      <w:r w:rsidR="001411CB" w:rsidRPr="00D81B6C">
        <w:rPr>
          <w:sz w:val="21"/>
          <w:szCs w:val="21"/>
        </w:rPr>
        <w:t>Urzędu</w:t>
      </w:r>
      <w:r w:rsidRPr="00D81B6C">
        <w:rPr>
          <w:sz w:val="21"/>
          <w:szCs w:val="21"/>
        </w:rPr>
        <w:t xml:space="preserve">. Oświadczenie to 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pracę i wymiaru etatu oraz podpis osoby uprawnionej do złożenia oświadczenia w imieniu Wykonawcy, Podwykonawcy, </w:t>
      </w:r>
    </w:p>
    <w:p w14:paraId="73529AE6" w14:textId="7777777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poświadczoną za zgodność́ z oryginałem odpowiednio przez Wykonawcę̨, Podwykonawcę̨ kopię umowy/umów o pracę osób wykonujących w trakcie realizacji zamówienia czynności, których dotyczy oświadczenie (wraz z dokumentem regulującym zakres obowiązków, jeżeli został sporządzony), </w:t>
      </w:r>
    </w:p>
    <w:p w14:paraId="430D58F9" w14:textId="7777777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zaświadczenie właściwego oddziału ZUS, potwierdzające opłacanie przez Wykonawcę̨, Podwykonawcę̨ składek na ubezpieczenia społeczne i zdrowotne z tytułu zatrudnienia na podstawie umów o pracę za wskazany okres rozliczeniowy, </w:t>
      </w:r>
    </w:p>
    <w:p w14:paraId="721B2631" w14:textId="7777777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poświadczoną za zgodność́ z oryginałem odpowiednio przez Wykonawcę̨, Podwykonawcę̨ kopię dowodu potwierdzającego zgłoszenie pracownika przez pracodawcę̨ do ubezpieczeń́, </w:t>
      </w:r>
    </w:p>
    <w:p w14:paraId="1695088F" w14:textId="77777777" w:rsidR="0060788E" w:rsidRPr="00D81B6C" w:rsidRDefault="0060788E" w:rsidP="002C397D">
      <w:pPr>
        <w:pStyle w:val="NormalnyWeb"/>
        <w:numPr>
          <w:ilvl w:val="0"/>
          <w:numId w:val="26"/>
        </w:numPr>
        <w:spacing w:before="0" w:beforeAutospacing="0" w:after="0" w:afterAutospacing="0"/>
        <w:ind w:left="851" w:hanging="284"/>
        <w:jc w:val="both"/>
        <w:rPr>
          <w:sz w:val="21"/>
          <w:szCs w:val="21"/>
        </w:rPr>
      </w:pPr>
      <w:r w:rsidRPr="00D81B6C">
        <w:rPr>
          <w:sz w:val="21"/>
          <w:szCs w:val="21"/>
        </w:rPr>
        <w:t xml:space="preserve">oświadczenie zatrudnionego pracownika. </w:t>
      </w:r>
    </w:p>
    <w:p w14:paraId="43AA515F" w14:textId="45F6759F" w:rsidR="0060788E" w:rsidRPr="00D81B6C" w:rsidRDefault="0060788E" w:rsidP="002C397D">
      <w:pPr>
        <w:numPr>
          <w:ilvl w:val="0"/>
          <w:numId w:val="43"/>
        </w:numPr>
        <w:suppressAutoHyphens w:val="0"/>
        <w:ind w:left="284" w:hanging="284"/>
        <w:jc w:val="both"/>
        <w:rPr>
          <w:sz w:val="21"/>
          <w:szCs w:val="21"/>
        </w:rPr>
      </w:pPr>
      <w:r w:rsidRPr="00D81B6C">
        <w:rPr>
          <w:sz w:val="21"/>
          <w:szCs w:val="21"/>
        </w:rPr>
        <w:t>Oświadczenia i dokumenty, o których mowa w pkt. 2-3 powyżej, powinny zawiera</w:t>
      </w:r>
      <w:r w:rsidR="00B81808" w:rsidRPr="00D81B6C">
        <w:rPr>
          <w:sz w:val="21"/>
          <w:szCs w:val="21"/>
        </w:rPr>
        <w:t xml:space="preserve">ć </w:t>
      </w:r>
      <w:r w:rsidRPr="00D81B6C">
        <w:rPr>
          <w:sz w:val="21"/>
          <w:szCs w:val="21"/>
        </w:rPr>
        <w:t xml:space="preserve">informacje, w tym dane osobowe, niezbędne do weryfikacji zatrudnienia na podstawie umowy o pracę, w szczególności imię̨ i nazwisko zatrudnionego pracownika, datę̨ zawarcia umowy o pracę, rodzaj umowy o pracę i zakres obowiązków pracownika. </w:t>
      </w:r>
    </w:p>
    <w:p w14:paraId="780075DC" w14:textId="20CC0A1E" w:rsidR="0060788E" w:rsidRPr="00D81B6C" w:rsidRDefault="0060788E" w:rsidP="002C397D">
      <w:pPr>
        <w:numPr>
          <w:ilvl w:val="0"/>
          <w:numId w:val="43"/>
        </w:numPr>
        <w:tabs>
          <w:tab w:val="left" w:pos="426"/>
        </w:tabs>
        <w:suppressAutoHyphens w:val="0"/>
        <w:ind w:left="284" w:hanging="284"/>
        <w:jc w:val="both"/>
        <w:rPr>
          <w:sz w:val="21"/>
          <w:szCs w:val="21"/>
        </w:rPr>
      </w:pPr>
      <w:r w:rsidRPr="00D81B6C">
        <w:rPr>
          <w:sz w:val="21"/>
          <w:szCs w:val="21"/>
        </w:rPr>
        <w:t xml:space="preserve">Niezłożenie przez Wykonawcę̨ w wyznaczonym przez </w:t>
      </w:r>
      <w:r w:rsidR="001411CB" w:rsidRPr="00D81B6C">
        <w:rPr>
          <w:sz w:val="21"/>
          <w:szCs w:val="21"/>
        </w:rPr>
        <w:t>Urzędu</w:t>
      </w:r>
      <w:r w:rsidRPr="00D81B6C">
        <w:rPr>
          <w:sz w:val="21"/>
          <w:szCs w:val="21"/>
        </w:rPr>
        <w:t xml:space="preserve"> terminie żądanych przez </w:t>
      </w:r>
      <w:r w:rsidR="001411CB" w:rsidRPr="00D81B6C">
        <w:rPr>
          <w:sz w:val="21"/>
          <w:szCs w:val="21"/>
        </w:rPr>
        <w:t>Urzędu</w:t>
      </w:r>
      <w:r w:rsidRPr="00D81B6C">
        <w:rPr>
          <w:sz w:val="21"/>
          <w:szCs w:val="21"/>
        </w:rPr>
        <w:t xml:space="preserve"> dowodów w celu potwierdzenia spełnienia przez Wykonawcę̨, dalszego Podwykonawcę̨ wymogu zatrudnienia na podstawie umowy o pracę traktowane będzie jako niespełnienie przez Wykonawcę̨, Podwykonawcę̨ wymogu zatrudnienia na podstawie umowy o pracę osób wykonujących wskazane w ust. 1 czynność, co będzie uprawniać </w:t>
      </w:r>
      <w:r w:rsidR="001411CB" w:rsidRPr="00D81B6C">
        <w:rPr>
          <w:sz w:val="21"/>
          <w:szCs w:val="21"/>
        </w:rPr>
        <w:t>Urzędu</w:t>
      </w:r>
      <w:r w:rsidRPr="00D81B6C">
        <w:rPr>
          <w:sz w:val="21"/>
          <w:szCs w:val="21"/>
        </w:rPr>
        <w:t xml:space="preserve"> do naliczenia kar umownych, określonych szczegółowo w § </w:t>
      </w:r>
      <w:r w:rsidR="00B142E4" w:rsidRPr="00D81B6C">
        <w:rPr>
          <w:sz w:val="21"/>
          <w:szCs w:val="21"/>
        </w:rPr>
        <w:t xml:space="preserve">12 </w:t>
      </w:r>
      <w:r w:rsidRPr="00D81B6C">
        <w:rPr>
          <w:sz w:val="21"/>
          <w:szCs w:val="21"/>
        </w:rPr>
        <w:t xml:space="preserve">ust. </w:t>
      </w:r>
      <w:r w:rsidR="00B142E4" w:rsidRPr="00D81B6C">
        <w:rPr>
          <w:sz w:val="21"/>
          <w:szCs w:val="21"/>
        </w:rPr>
        <w:t>1 pkt. 6.</w:t>
      </w:r>
    </w:p>
    <w:p w14:paraId="44B67CA5" w14:textId="349FB1BB" w:rsidR="0060788E" w:rsidRPr="00D81B6C" w:rsidRDefault="0060788E" w:rsidP="002C397D">
      <w:pPr>
        <w:numPr>
          <w:ilvl w:val="0"/>
          <w:numId w:val="43"/>
        </w:numPr>
        <w:tabs>
          <w:tab w:val="left" w:pos="426"/>
        </w:tabs>
        <w:suppressAutoHyphens w:val="0"/>
        <w:ind w:left="284" w:hanging="284"/>
        <w:jc w:val="both"/>
        <w:rPr>
          <w:sz w:val="21"/>
          <w:szCs w:val="21"/>
        </w:rPr>
      </w:pPr>
      <w:r w:rsidRPr="00D81B6C">
        <w:rPr>
          <w:sz w:val="21"/>
          <w:szCs w:val="21"/>
        </w:rPr>
        <w:t xml:space="preserve">W przypadku uzasadnionych wątpliwości co do przestrzegania prawa pracy przez Wykonawcę̨, Podwykonawcę̨, </w:t>
      </w:r>
      <w:r w:rsidR="001411CB" w:rsidRPr="00D81B6C">
        <w:rPr>
          <w:sz w:val="21"/>
          <w:szCs w:val="21"/>
        </w:rPr>
        <w:t>Urząd</w:t>
      </w:r>
      <w:r w:rsidRPr="00D81B6C">
        <w:rPr>
          <w:sz w:val="21"/>
          <w:szCs w:val="21"/>
        </w:rPr>
        <w:t xml:space="preserve"> może zwrócić́ </w:t>
      </w:r>
      <w:r w:rsidR="006E08D1" w:rsidRPr="00D81B6C">
        <w:rPr>
          <w:sz w:val="21"/>
          <w:szCs w:val="21"/>
        </w:rPr>
        <w:t>się</w:t>
      </w:r>
      <w:r w:rsidRPr="00D81B6C">
        <w:rPr>
          <w:sz w:val="21"/>
          <w:szCs w:val="21"/>
        </w:rPr>
        <w:t xml:space="preserve">̨ o przeprowadzenie kontroli przez Państwową Inspekcję Pracy. </w:t>
      </w:r>
    </w:p>
    <w:p w14:paraId="62D788DB" w14:textId="77777777" w:rsidR="00F60EB2" w:rsidRPr="00D81B6C" w:rsidRDefault="00F60EB2" w:rsidP="008165E7">
      <w:pPr>
        <w:pStyle w:val="Domylnytekst"/>
        <w:jc w:val="center"/>
        <w:rPr>
          <w:b/>
          <w:sz w:val="21"/>
          <w:szCs w:val="21"/>
        </w:rPr>
      </w:pPr>
    </w:p>
    <w:p w14:paraId="66BC1E1F" w14:textId="2216E18C" w:rsidR="00B81808" w:rsidRPr="00D81B6C" w:rsidRDefault="00B81808" w:rsidP="008165E7">
      <w:pPr>
        <w:pStyle w:val="Domylnytekst"/>
        <w:jc w:val="center"/>
        <w:rPr>
          <w:b/>
          <w:sz w:val="21"/>
          <w:szCs w:val="21"/>
        </w:rPr>
      </w:pPr>
      <w:r w:rsidRPr="00D81B6C">
        <w:rPr>
          <w:b/>
          <w:sz w:val="21"/>
          <w:szCs w:val="21"/>
        </w:rPr>
        <w:t>Podwykonawcy</w:t>
      </w:r>
    </w:p>
    <w:p w14:paraId="6C2B1E29" w14:textId="77777777" w:rsidR="00B81808" w:rsidRPr="00D81B6C" w:rsidRDefault="00B81808" w:rsidP="008165E7">
      <w:pPr>
        <w:pStyle w:val="Domylnytekst"/>
        <w:jc w:val="center"/>
        <w:rPr>
          <w:sz w:val="21"/>
          <w:szCs w:val="21"/>
        </w:rPr>
      </w:pPr>
      <w:r w:rsidRPr="00D81B6C">
        <w:rPr>
          <w:sz w:val="21"/>
          <w:szCs w:val="21"/>
        </w:rPr>
        <w:t>§ 7</w:t>
      </w:r>
    </w:p>
    <w:p w14:paraId="6CA919A8" w14:textId="6A0BD3A9" w:rsidR="00B81808" w:rsidRPr="00D81B6C" w:rsidRDefault="00B81808" w:rsidP="009965C7">
      <w:pPr>
        <w:numPr>
          <w:ilvl w:val="0"/>
          <w:numId w:val="7"/>
        </w:numPr>
        <w:ind w:left="284" w:hanging="284"/>
        <w:jc w:val="both"/>
        <w:rPr>
          <w:sz w:val="21"/>
          <w:szCs w:val="21"/>
        </w:rPr>
      </w:pPr>
      <w:r w:rsidRPr="00D81B6C">
        <w:rPr>
          <w:sz w:val="21"/>
          <w:szCs w:val="21"/>
        </w:rPr>
        <w:t xml:space="preserve">Wykonawca może powierzyć wykonanie części </w:t>
      </w:r>
      <w:r w:rsidR="00F60EB2" w:rsidRPr="00D81B6C">
        <w:rPr>
          <w:sz w:val="21"/>
          <w:szCs w:val="21"/>
        </w:rPr>
        <w:t>Umowy</w:t>
      </w:r>
      <w:r w:rsidRPr="00D81B6C">
        <w:rPr>
          <w:sz w:val="21"/>
          <w:szCs w:val="21"/>
        </w:rPr>
        <w:t xml:space="preserve"> </w:t>
      </w:r>
      <w:r w:rsidR="00994556" w:rsidRPr="00D81B6C">
        <w:rPr>
          <w:sz w:val="21"/>
          <w:szCs w:val="21"/>
        </w:rPr>
        <w:t>P</w:t>
      </w:r>
      <w:r w:rsidRPr="00D81B6C">
        <w:rPr>
          <w:sz w:val="21"/>
          <w:szCs w:val="21"/>
        </w:rPr>
        <w:t>odwykonawcy.</w:t>
      </w:r>
    </w:p>
    <w:p w14:paraId="2E4A28AF" w14:textId="43936AC1" w:rsidR="00B81808" w:rsidRPr="00D81B6C" w:rsidRDefault="001411CB" w:rsidP="009965C7">
      <w:pPr>
        <w:numPr>
          <w:ilvl w:val="0"/>
          <w:numId w:val="7"/>
        </w:numPr>
        <w:ind w:left="284" w:hanging="284"/>
        <w:jc w:val="both"/>
        <w:rPr>
          <w:sz w:val="21"/>
          <w:szCs w:val="21"/>
        </w:rPr>
      </w:pPr>
      <w:r w:rsidRPr="00D81B6C">
        <w:rPr>
          <w:sz w:val="21"/>
          <w:szCs w:val="21"/>
        </w:rPr>
        <w:t>Urząd</w:t>
      </w:r>
      <w:r w:rsidR="00B81808" w:rsidRPr="00D81B6C">
        <w:rPr>
          <w:sz w:val="21"/>
          <w:szCs w:val="21"/>
        </w:rPr>
        <w:t xml:space="preserve"> żąda, aby przed przystąpieniem do wykonania </w:t>
      </w:r>
      <w:r w:rsidR="00F60EB2" w:rsidRPr="00D81B6C">
        <w:rPr>
          <w:sz w:val="21"/>
          <w:szCs w:val="21"/>
        </w:rPr>
        <w:t>Umowy</w:t>
      </w:r>
      <w:r w:rsidR="00B81808" w:rsidRPr="00D81B6C">
        <w:rPr>
          <w:sz w:val="21"/>
          <w:szCs w:val="21"/>
        </w:rPr>
        <w:t xml:space="preserve"> </w:t>
      </w:r>
      <w:r w:rsidR="00A218FA" w:rsidRPr="00D81B6C">
        <w:rPr>
          <w:sz w:val="21"/>
          <w:szCs w:val="21"/>
        </w:rPr>
        <w:t>W</w:t>
      </w:r>
      <w:r w:rsidR="00B81808" w:rsidRPr="00D81B6C">
        <w:rPr>
          <w:sz w:val="21"/>
          <w:szCs w:val="21"/>
        </w:rPr>
        <w:t xml:space="preserve">ykonawca podał imiona i nazwiska lub nazwy przedstawicieli </w:t>
      </w:r>
      <w:r w:rsidR="00994556" w:rsidRPr="00D81B6C">
        <w:rPr>
          <w:sz w:val="21"/>
          <w:szCs w:val="21"/>
        </w:rPr>
        <w:t>P</w:t>
      </w:r>
      <w:r w:rsidR="00B81808" w:rsidRPr="00D81B6C">
        <w:rPr>
          <w:sz w:val="21"/>
          <w:szCs w:val="21"/>
        </w:rPr>
        <w:t xml:space="preserve">odwykonawców zaangażowanych w </w:t>
      </w:r>
      <w:r w:rsidR="00F60EB2" w:rsidRPr="00D81B6C">
        <w:rPr>
          <w:sz w:val="21"/>
          <w:szCs w:val="21"/>
        </w:rPr>
        <w:t>realizację Umowy</w:t>
      </w:r>
      <w:r w:rsidR="006E08D1" w:rsidRPr="00D81B6C">
        <w:rPr>
          <w:sz w:val="21"/>
          <w:szCs w:val="21"/>
        </w:rPr>
        <w:t xml:space="preserve">, </w:t>
      </w:r>
      <w:r w:rsidR="00B81808" w:rsidRPr="00D81B6C">
        <w:rPr>
          <w:sz w:val="21"/>
          <w:szCs w:val="21"/>
        </w:rPr>
        <w:t xml:space="preserve">jeżeli są już znani. Wykonawca zawiadamia </w:t>
      </w:r>
      <w:r w:rsidRPr="00D81B6C">
        <w:rPr>
          <w:sz w:val="21"/>
          <w:szCs w:val="21"/>
        </w:rPr>
        <w:t>Urz</w:t>
      </w:r>
      <w:r w:rsidR="00F60EB2" w:rsidRPr="00D81B6C">
        <w:rPr>
          <w:sz w:val="21"/>
          <w:szCs w:val="21"/>
        </w:rPr>
        <w:t>ą</w:t>
      </w:r>
      <w:r w:rsidRPr="00D81B6C">
        <w:rPr>
          <w:sz w:val="21"/>
          <w:szCs w:val="21"/>
        </w:rPr>
        <w:t>d</w:t>
      </w:r>
      <w:r w:rsidR="00B81808" w:rsidRPr="00D81B6C">
        <w:rPr>
          <w:sz w:val="21"/>
          <w:szCs w:val="21"/>
        </w:rPr>
        <w:t xml:space="preserve"> o wszelkich zmianach w odniesieniu do informacji, o których mowa w zdaniu pierwszym, w trakcie realizacji </w:t>
      </w:r>
      <w:r w:rsidR="00F60EB2" w:rsidRPr="00D81B6C">
        <w:rPr>
          <w:sz w:val="21"/>
          <w:szCs w:val="21"/>
        </w:rPr>
        <w:t>Umowy</w:t>
      </w:r>
      <w:r w:rsidR="00B81808" w:rsidRPr="00D81B6C">
        <w:rPr>
          <w:sz w:val="21"/>
          <w:szCs w:val="21"/>
        </w:rPr>
        <w:t xml:space="preserve">, a także przekazuje wymagane informacje na temat nowych </w:t>
      </w:r>
      <w:r w:rsidR="00994556" w:rsidRPr="00D81B6C">
        <w:rPr>
          <w:sz w:val="21"/>
          <w:szCs w:val="21"/>
        </w:rPr>
        <w:t>P</w:t>
      </w:r>
      <w:r w:rsidR="00B81808" w:rsidRPr="00D81B6C">
        <w:rPr>
          <w:sz w:val="21"/>
          <w:szCs w:val="21"/>
        </w:rPr>
        <w:t xml:space="preserve">odwykonawców, którym w późniejszym okresie zamierza powierzyć realizację </w:t>
      </w:r>
      <w:r w:rsidR="00F60EB2" w:rsidRPr="00D81B6C">
        <w:rPr>
          <w:sz w:val="21"/>
          <w:szCs w:val="21"/>
        </w:rPr>
        <w:t>części Umowy</w:t>
      </w:r>
      <w:r w:rsidR="00B81808" w:rsidRPr="00D81B6C">
        <w:rPr>
          <w:sz w:val="21"/>
          <w:szCs w:val="21"/>
        </w:rPr>
        <w:t xml:space="preserve">. </w:t>
      </w:r>
    </w:p>
    <w:p w14:paraId="6E0795B7" w14:textId="4FA88297" w:rsidR="00B81808" w:rsidRPr="00D81B6C" w:rsidRDefault="00B81808" w:rsidP="009965C7">
      <w:pPr>
        <w:numPr>
          <w:ilvl w:val="0"/>
          <w:numId w:val="7"/>
        </w:numPr>
        <w:ind w:left="284" w:hanging="284"/>
        <w:jc w:val="both"/>
        <w:rPr>
          <w:sz w:val="21"/>
          <w:szCs w:val="21"/>
        </w:rPr>
      </w:pPr>
      <w:r w:rsidRPr="00D81B6C">
        <w:rPr>
          <w:sz w:val="21"/>
          <w:szCs w:val="21"/>
        </w:rPr>
        <w:t xml:space="preserve">Wykonawca oświadcza w dniu zawarcia </w:t>
      </w:r>
      <w:r w:rsidR="00F60EB2" w:rsidRPr="00D81B6C">
        <w:rPr>
          <w:sz w:val="21"/>
          <w:szCs w:val="21"/>
        </w:rPr>
        <w:t>U</w:t>
      </w:r>
      <w:r w:rsidRPr="00D81B6C">
        <w:rPr>
          <w:sz w:val="21"/>
          <w:szCs w:val="21"/>
        </w:rPr>
        <w:t xml:space="preserve">mowy, iż do realizacji przedmiotu </w:t>
      </w:r>
      <w:r w:rsidR="00F60EB2" w:rsidRPr="00D81B6C">
        <w:rPr>
          <w:sz w:val="21"/>
          <w:szCs w:val="21"/>
        </w:rPr>
        <w:t>U</w:t>
      </w:r>
      <w:r w:rsidRPr="00D81B6C">
        <w:rPr>
          <w:sz w:val="21"/>
          <w:szCs w:val="21"/>
        </w:rPr>
        <w:t xml:space="preserve">mowy </w:t>
      </w:r>
      <w:r w:rsidRPr="00D81B6C">
        <w:rPr>
          <w:i/>
          <w:sz w:val="21"/>
          <w:szCs w:val="21"/>
        </w:rPr>
        <w:t xml:space="preserve">nie zatrudni </w:t>
      </w:r>
      <w:r w:rsidR="00994556" w:rsidRPr="00D81B6C">
        <w:rPr>
          <w:i/>
          <w:sz w:val="21"/>
          <w:szCs w:val="21"/>
        </w:rPr>
        <w:t>P</w:t>
      </w:r>
      <w:r w:rsidRPr="00D81B6C">
        <w:rPr>
          <w:i/>
          <w:sz w:val="21"/>
          <w:szCs w:val="21"/>
        </w:rPr>
        <w:t>odwykonawców</w:t>
      </w:r>
      <w:r w:rsidRPr="00D81B6C">
        <w:rPr>
          <w:sz w:val="21"/>
          <w:szCs w:val="21"/>
        </w:rPr>
        <w:t xml:space="preserve"> </w:t>
      </w:r>
      <w:r w:rsidRPr="00D81B6C">
        <w:rPr>
          <w:i/>
          <w:iCs/>
          <w:sz w:val="21"/>
          <w:szCs w:val="21"/>
        </w:rPr>
        <w:t>lub</w:t>
      </w:r>
      <w:r w:rsidRPr="00D81B6C">
        <w:rPr>
          <w:sz w:val="21"/>
          <w:szCs w:val="21"/>
        </w:rPr>
        <w:t xml:space="preserve"> </w:t>
      </w:r>
      <w:r w:rsidRPr="00D81B6C">
        <w:rPr>
          <w:i/>
          <w:sz w:val="21"/>
          <w:szCs w:val="21"/>
        </w:rPr>
        <w:t xml:space="preserve">w celu </w:t>
      </w:r>
      <w:r w:rsidR="006E08D1" w:rsidRPr="00D81B6C">
        <w:rPr>
          <w:i/>
          <w:sz w:val="21"/>
          <w:szCs w:val="21"/>
        </w:rPr>
        <w:t>sprawnego wykonania</w:t>
      </w:r>
      <w:r w:rsidRPr="00D81B6C">
        <w:rPr>
          <w:i/>
          <w:sz w:val="21"/>
          <w:szCs w:val="21"/>
        </w:rPr>
        <w:t xml:space="preserve"> prac i zapewnienia dobrej ich jakości Wykonawca oświadcza, </w:t>
      </w:r>
      <w:r w:rsidR="00462879" w:rsidRPr="00D81B6C">
        <w:rPr>
          <w:i/>
          <w:sz w:val="21"/>
          <w:szCs w:val="21"/>
        </w:rPr>
        <w:t>że Podwykonawcom</w:t>
      </w:r>
      <w:r w:rsidRPr="00D81B6C">
        <w:rPr>
          <w:i/>
          <w:sz w:val="21"/>
          <w:szCs w:val="21"/>
        </w:rPr>
        <w:t xml:space="preserve"> zostanie powierzony następujący zakres prac: …...................................................................................................................................................</w:t>
      </w:r>
    </w:p>
    <w:p w14:paraId="34078D02" w14:textId="20984E61" w:rsidR="00B81808" w:rsidRPr="00D81B6C" w:rsidRDefault="00B81808" w:rsidP="009965C7">
      <w:pPr>
        <w:numPr>
          <w:ilvl w:val="0"/>
          <w:numId w:val="7"/>
        </w:numPr>
        <w:ind w:left="284" w:hanging="284"/>
        <w:jc w:val="both"/>
        <w:rPr>
          <w:sz w:val="21"/>
          <w:szCs w:val="21"/>
        </w:rPr>
      </w:pPr>
      <w:r w:rsidRPr="00D81B6C">
        <w:rPr>
          <w:sz w:val="21"/>
          <w:szCs w:val="21"/>
        </w:rPr>
        <w:t xml:space="preserve">Jeżeli zmiana albo rezygnacja z </w:t>
      </w:r>
      <w:r w:rsidR="00A218FA" w:rsidRPr="00D81B6C">
        <w:rPr>
          <w:sz w:val="21"/>
          <w:szCs w:val="21"/>
        </w:rPr>
        <w:t>P</w:t>
      </w:r>
      <w:r w:rsidRPr="00D81B6C">
        <w:rPr>
          <w:sz w:val="21"/>
          <w:szCs w:val="21"/>
        </w:rPr>
        <w:t xml:space="preserve">odwykonawcy dotyczy podmiotu, na którego zasoby </w:t>
      </w:r>
      <w:r w:rsidR="00F632D5" w:rsidRPr="00D81B6C">
        <w:rPr>
          <w:sz w:val="21"/>
          <w:szCs w:val="21"/>
        </w:rPr>
        <w:t>W</w:t>
      </w:r>
      <w:r w:rsidRPr="00D81B6C">
        <w:rPr>
          <w:sz w:val="21"/>
          <w:szCs w:val="21"/>
        </w:rPr>
        <w:t xml:space="preserve">ykonawca powoływał się, na zasadach określonych w art. 118 ust. 1 ustawy PZP, w celu wykazania spełniania </w:t>
      </w:r>
      <w:r w:rsidRPr="00D81B6C">
        <w:rPr>
          <w:sz w:val="21"/>
          <w:szCs w:val="21"/>
        </w:rPr>
        <w:lastRenderedPageBreak/>
        <w:t xml:space="preserve">warunków udziału w postępowaniu, </w:t>
      </w:r>
      <w:r w:rsidR="00F632D5" w:rsidRPr="00D81B6C">
        <w:rPr>
          <w:sz w:val="21"/>
          <w:szCs w:val="21"/>
        </w:rPr>
        <w:t>W</w:t>
      </w:r>
      <w:r w:rsidRPr="00D81B6C">
        <w:rPr>
          <w:sz w:val="21"/>
          <w:szCs w:val="21"/>
        </w:rPr>
        <w:t xml:space="preserve">ykonawca jest obowiązany wykazać </w:t>
      </w:r>
      <w:r w:rsidR="001411CB" w:rsidRPr="00D81B6C">
        <w:rPr>
          <w:sz w:val="21"/>
          <w:szCs w:val="21"/>
        </w:rPr>
        <w:t>Urzędowi</w:t>
      </w:r>
      <w:r w:rsidRPr="00D81B6C">
        <w:rPr>
          <w:sz w:val="21"/>
          <w:szCs w:val="21"/>
        </w:rPr>
        <w:t xml:space="preserve">, że proponowany inny </w:t>
      </w:r>
      <w:r w:rsidR="00A218FA" w:rsidRPr="00D81B6C">
        <w:rPr>
          <w:sz w:val="21"/>
          <w:szCs w:val="21"/>
        </w:rPr>
        <w:t>P</w:t>
      </w:r>
      <w:r w:rsidRPr="00D81B6C">
        <w:rPr>
          <w:sz w:val="21"/>
          <w:szCs w:val="21"/>
        </w:rPr>
        <w:t xml:space="preserve">odwykonawca lub </w:t>
      </w:r>
      <w:r w:rsidR="00F632D5" w:rsidRPr="00D81B6C">
        <w:rPr>
          <w:sz w:val="21"/>
          <w:szCs w:val="21"/>
        </w:rPr>
        <w:t>W</w:t>
      </w:r>
      <w:r w:rsidRPr="00D81B6C">
        <w:rPr>
          <w:sz w:val="21"/>
          <w:szCs w:val="21"/>
        </w:rPr>
        <w:t xml:space="preserve">ykonawca samodzielnie spełnia je w stopniu nie mniejszym niż </w:t>
      </w:r>
      <w:r w:rsidR="00A218FA" w:rsidRPr="00D81B6C">
        <w:rPr>
          <w:sz w:val="21"/>
          <w:szCs w:val="21"/>
        </w:rPr>
        <w:t>P</w:t>
      </w:r>
      <w:r w:rsidRPr="00D81B6C">
        <w:rPr>
          <w:sz w:val="21"/>
          <w:szCs w:val="21"/>
        </w:rPr>
        <w:t xml:space="preserve">odwykonawca, na którego zasoby </w:t>
      </w:r>
      <w:r w:rsidR="00F632D5" w:rsidRPr="00D81B6C">
        <w:rPr>
          <w:sz w:val="21"/>
          <w:szCs w:val="21"/>
        </w:rPr>
        <w:t>W</w:t>
      </w:r>
      <w:r w:rsidRPr="00D81B6C">
        <w:rPr>
          <w:sz w:val="21"/>
          <w:szCs w:val="21"/>
        </w:rPr>
        <w:t>ykonawca powoływał się w trakcie postępowania o udzielenie zamówienia. Przepis art. 122 ustawy PZP stosuje się odpowiednio.</w:t>
      </w:r>
    </w:p>
    <w:p w14:paraId="20B96590" w14:textId="2416EE38" w:rsidR="00B81808" w:rsidRPr="00D81B6C" w:rsidRDefault="00B81808" w:rsidP="009965C7">
      <w:pPr>
        <w:numPr>
          <w:ilvl w:val="0"/>
          <w:numId w:val="7"/>
        </w:numPr>
        <w:ind w:left="284" w:hanging="284"/>
        <w:jc w:val="both"/>
        <w:rPr>
          <w:sz w:val="21"/>
          <w:szCs w:val="21"/>
        </w:rPr>
      </w:pPr>
      <w:r w:rsidRPr="00D81B6C">
        <w:rPr>
          <w:sz w:val="21"/>
          <w:szCs w:val="21"/>
        </w:rPr>
        <w:t xml:space="preserve">Powierzenie wykonania części </w:t>
      </w:r>
      <w:r w:rsidR="00F632D5" w:rsidRPr="00D81B6C">
        <w:rPr>
          <w:sz w:val="21"/>
          <w:szCs w:val="21"/>
        </w:rPr>
        <w:t>Umowy</w:t>
      </w:r>
      <w:r w:rsidRPr="00D81B6C">
        <w:rPr>
          <w:sz w:val="21"/>
          <w:szCs w:val="21"/>
        </w:rPr>
        <w:t xml:space="preserve"> </w:t>
      </w:r>
      <w:r w:rsidR="00A218FA" w:rsidRPr="00D81B6C">
        <w:rPr>
          <w:sz w:val="21"/>
          <w:szCs w:val="21"/>
        </w:rPr>
        <w:t>P</w:t>
      </w:r>
      <w:r w:rsidRPr="00D81B6C">
        <w:rPr>
          <w:sz w:val="21"/>
          <w:szCs w:val="21"/>
        </w:rPr>
        <w:t xml:space="preserve">odwykonawcom nie zwalnia </w:t>
      </w:r>
      <w:r w:rsidR="00F632D5" w:rsidRPr="00D81B6C">
        <w:rPr>
          <w:sz w:val="21"/>
          <w:szCs w:val="21"/>
        </w:rPr>
        <w:t>W</w:t>
      </w:r>
      <w:r w:rsidRPr="00D81B6C">
        <w:rPr>
          <w:sz w:val="21"/>
          <w:szCs w:val="21"/>
        </w:rPr>
        <w:t xml:space="preserve">ykonawcy z odpowiedzialności za należyte wykonanie </w:t>
      </w:r>
      <w:r w:rsidR="00F632D5" w:rsidRPr="00D81B6C">
        <w:rPr>
          <w:sz w:val="21"/>
          <w:szCs w:val="21"/>
        </w:rPr>
        <w:t>Umowy</w:t>
      </w:r>
      <w:r w:rsidRPr="00D81B6C">
        <w:rPr>
          <w:sz w:val="21"/>
          <w:szCs w:val="21"/>
        </w:rPr>
        <w:t>.</w:t>
      </w:r>
    </w:p>
    <w:p w14:paraId="037A0501" w14:textId="15C56E85" w:rsidR="00B81808" w:rsidRPr="00D81B6C" w:rsidRDefault="00B81808" w:rsidP="009965C7">
      <w:pPr>
        <w:numPr>
          <w:ilvl w:val="0"/>
          <w:numId w:val="7"/>
        </w:numPr>
        <w:ind w:left="284" w:hanging="284"/>
        <w:jc w:val="both"/>
        <w:rPr>
          <w:sz w:val="21"/>
          <w:szCs w:val="21"/>
        </w:rPr>
      </w:pPr>
      <w:r w:rsidRPr="00D81B6C">
        <w:rPr>
          <w:sz w:val="21"/>
          <w:szCs w:val="21"/>
        </w:rPr>
        <w:t xml:space="preserve">Wykonawca uprawniony jest do powierzenia wykonania części przedmiotu </w:t>
      </w:r>
      <w:r w:rsidR="00F632D5" w:rsidRPr="00D81B6C">
        <w:rPr>
          <w:sz w:val="21"/>
          <w:szCs w:val="21"/>
        </w:rPr>
        <w:t>U</w:t>
      </w:r>
      <w:r w:rsidRPr="00D81B6C">
        <w:rPr>
          <w:sz w:val="21"/>
          <w:szCs w:val="21"/>
        </w:rPr>
        <w:t xml:space="preserve">mowy nowemu </w:t>
      </w:r>
      <w:r w:rsidR="00A218FA" w:rsidRPr="00D81B6C">
        <w:rPr>
          <w:sz w:val="21"/>
          <w:szCs w:val="21"/>
        </w:rPr>
        <w:t>P</w:t>
      </w:r>
      <w:r w:rsidRPr="00D81B6C">
        <w:rPr>
          <w:sz w:val="21"/>
          <w:szCs w:val="21"/>
        </w:rPr>
        <w:t xml:space="preserve">odwykonawcy, zmiany albo rezygnacji z </w:t>
      </w:r>
      <w:r w:rsidR="00994556" w:rsidRPr="00D81B6C">
        <w:rPr>
          <w:sz w:val="21"/>
          <w:szCs w:val="21"/>
        </w:rPr>
        <w:t>P</w:t>
      </w:r>
      <w:r w:rsidRPr="00D81B6C">
        <w:rPr>
          <w:sz w:val="21"/>
          <w:szCs w:val="21"/>
        </w:rPr>
        <w:t xml:space="preserve">odwykonawcy. Do powierzenia wykonania części przedmiotu </w:t>
      </w:r>
      <w:r w:rsidR="00F632D5" w:rsidRPr="00D81B6C">
        <w:rPr>
          <w:sz w:val="21"/>
          <w:szCs w:val="21"/>
        </w:rPr>
        <w:t>U</w:t>
      </w:r>
      <w:r w:rsidRPr="00D81B6C">
        <w:rPr>
          <w:sz w:val="21"/>
          <w:szCs w:val="21"/>
        </w:rPr>
        <w:t xml:space="preserve">mowy nowemu </w:t>
      </w:r>
      <w:r w:rsidR="00994556" w:rsidRPr="00D81B6C">
        <w:rPr>
          <w:sz w:val="21"/>
          <w:szCs w:val="21"/>
        </w:rPr>
        <w:t>P</w:t>
      </w:r>
      <w:r w:rsidRPr="00D81B6C">
        <w:rPr>
          <w:sz w:val="21"/>
          <w:szCs w:val="21"/>
        </w:rPr>
        <w:t xml:space="preserve">odwykonawcy, zmiany albo rezygnacji z </w:t>
      </w:r>
      <w:r w:rsidR="00994556" w:rsidRPr="00D81B6C">
        <w:rPr>
          <w:sz w:val="21"/>
          <w:szCs w:val="21"/>
        </w:rPr>
        <w:t>P</w:t>
      </w:r>
      <w:r w:rsidRPr="00D81B6C">
        <w:rPr>
          <w:sz w:val="21"/>
          <w:szCs w:val="21"/>
        </w:rPr>
        <w:t xml:space="preserve">odwykonawcy konieczna jest zgoda </w:t>
      </w:r>
      <w:r w:rsidR="001411CB" w:rsidRPr="00D81B6C">
        <w:rPr>
          <w:sz w:val="21"/>
          <w:szCs w:val="21"/>
        </w:rPr>
        <w:t>Urzędu</w:t>
      </w:r>
      <w:r w:rsidRPr="00D81B6C">
        <w:rPr>
          <w:sz w:val="21"/>
          <w:szCs w:val="21"/>
        </w:rPr>
        <w:t xml:space="preserve"> wyrażona poprzez akceptację umowy o podwykonawstwo.</w:t>
      </w:r>
    </w:p>
    <w:p w14:paraId="7B1EB9F9" w14:textId="695A7503" w:rsidR="00B81808" w:rsidRPr="00D81B6C" w:rsidRDefault="00B81808" w:rsidP="009965C7">
      <w:pPr>
        <w:numPr>
          <w:ilvl w:val="0"/>
          <w:numId w:val="7"/>
        </w:numPr>
        <w:ind w:left="284" w:hanging="284"/>
        <w:jc w:val="both"/>
        <w:rPr>
          <w:sz w:val="21"/>
          <w:szCs w:val="21"/>
        </w:rPr>
      </w:pPr>
      <w:r w:rsidRPr="00D81B6C">
        <w:rPr>
          <w:sz w:val="21"/>
          <w:szCs w:val="21"/>
        </w:rPr>
        <w:t xml:space="preserve">Umowa o podwykonawstwo zawarta pomiędzy Wykonawcą a Podwykonawcą nie może zawierać postanowień kształtujących prawa i obowiązki </w:t>
      </w:r>
      <w:r w:rsidR="00994556" w:rsidRPr="00D81B6C">
        <w:rPr>
          <w:sz w:val="21"/>
          <w:szCs w:val="21"/>
        </w:rPr>
        <w:t>P</w:t>
      </w:r>
      <w:r w:rsidRPr="00D81B6C">
        <w:rPr>
          <w:sz w:val="21"/>
          <w:szCs w:val="21"/>
        </w:rPr>
        <w:t xml:space="preserve">odwykonawcy, w zakresie kar umownych oraz postanowień dotyczących warunków wypłaty wynagrodzenia, w sposób dla niego mniej korzystny niż prawa i obowiązki </w:t>
      </w:r>
      <w:r w:rsidR="00F06B5F" w:rsidRPr="00D81B6C">
        <w:rPr>
          <w:sz w:val="21"/>
          <w:szCs w:val="21"/>
        </w:rPr>
        <w:t>W</w:t>
      </w:r>
      <w:r w:rsidRPr="00D81B6C">
        <w:rPr>
          <w:sz w:val="21"/>
          <w:szCs w:val="21"/>
        </w:rPr>
        <w:t xml:space="preserve">ykonawcy, ukształtowane postanowieniami </w:t>
      </w:r>
      <w:r w:rsidR="00F632D5" w:rsidRPr="00D81B6C">
        <w:rPr>
          <w:sz w:val="21"/>
          <w:szCs w:val="21"/>
        </w:rPr>
        <w:t>U</w:t>
      </w:r>
      <w:r w:rsidRPr="00D81B6C">
        <w:rPr>
          <w:sz w:val="21"/>
          <w:szCs w:val="21"/>
        </w:rPr>
        <w:t>mowy.</w:t>
      </w:r>
    </w:p>
    <w:p w14:paraId="64D171A7" w14:textId="37311B73" w:rsidR="00B81808" w:rsidRPr="00D81B6C" w:rsidRDefault="00B81808" w:rsidP="009965C7">
      <w:pPr>
        <w:numPr>
          <w:ilvl w:val="0"/>
          <w:numId w:val="7"/>
        </w:numPr>
        <w:ind w:left="284" w:hanging="284"/>
        <w:jc w:val="both"/>
        <w:rPr>
          <w:sz w:val="21"/>
          <w:szCs w:val="21"/>
        </w:rPr>
      </w:pPr>
      <w:r w:rsidRPr="00D81B6C">
        <w:rPr>
          <w:sz w:val="21"/>
          <w:szCs w:val="21"/>
        </w:rPr>
        <w:t xml:space="preserve">Wykonawca ponosi odpowiedzialność za dochowanie przez </w:t>
      </w:r>
      <w:r w:rsidR="00994556" w:rsidRPr="00D81B6C">
        <w:rPr>
          <w:sz w:val="21"/>
          <w:szCs w:val="21"/>
        </w:rPr>
        <w:t>P</w:t>
      </w:r>
      <w:r w:rsidRPr="00D81B6C">
        <w:rPr>
          <w:sz w:val="21"/>
          <w:szCs w:val="21"/>
        </w:rPr>
        <w:t xml:space="preserve">odwykonawców warunków </w:t>
      </w:r>
      <w:r w:rsidR="00F632D5" w:rsidRPr="00D81B6C">
        <w:rPr>
          <w:sz w:val="21"/>
          <w:szCs w:val="21"/>
        </w:rPr>
        <w:t>U</w:t>
      </w:r>
      <w:r w:rsidRPr="00D81B6C">
        <w:rPr>
          <w:sz w:val="21"/>
          <w:szCs w:val="21"/>
        </w:rPr>
        <w:t>mowy oraz odpowiada za ich działania lub zaniechania jak za swoje własne.</w:t>
      </w:r>
    </w:p>
    <w:p w14:paraId="5201F898" w14:textId="24F5B25E" w:rsidR="00B81808" w:rsidRPr="00D81B6C" w:rsidRDefault="00B81808" w:rsidP="009965C7">
      <w:pPr>
        <w:numPr>
          <w:ilvl w:val="0"/>
          <w:numId w:val="7"/>
        </w:numPr>
        <w:ind w:left="284" w:hanging="284"/>
        <w:jc w:val="both"/>
        <w:rPr>
          <w:sz w:val="21"/>
          <w:szCs w:val="21"/>
        </w:rPr>
      </w:pPr>
      <w:r w:rsidRPr="00D81B6C">
        <w:rPr>
          <w:sz w:val="21"/>
          <w:szCs w:val="21"/>
          <w:lang w:eastAsia="pl-PL"/>
        </w:rPr>
        <w:t xml:space="preserve">Wykonawca, Podwykonawca lub dalszy Podwykonawca zamierzający zawrzeć umowę o podwykonawstwo jest obowiązany, w trakcie realizacji </w:t>
      </w:r>
      <w:r w:rsidR="00F632D5" w:rsidRPr="00D81B6C">
        <w:rPr>
          <w:sz w:val="21"/>
          <w:szCs w:val="21"/>
          <w:lang w:eastAsia="pl-PL"/>
        </w:rPr>
        <w:t>U</w:t>
      </w:r>
      <w:r w:rsidRPr="00D81B6C">
        <w:rPr>
          <w:sz w:val="21"/>
          <w:szCs w:val="21"/>
          <w:lang w:eastAsia="pl-PL"/>
        </w:rPr>
        <w:t xml:space="preserve">mowy, do przedłożenia </w:t>
      </w:r>
      <w:r w:rsidR="001411CB" w:rsidRPr="00D81B6C">
        <w:rPr>
          <w:sz w:val="21"/>
          <w:szCs w:val="21"/>
          <w:lang w:eastAsia="pl-PL"/>
        </w:rPr>
        <w:t>Urzędowi</w:t>
      </w:r>
      <w:r w:rsidRPr="00D81B6C">
        <w:rPr>
          <w:sz w:val="21"/>
          <w:szCs w:val="21"/>
          <w:lang w:eastAsia="pl-PL"/>
        </w:rPr>
        <w:t xml:space="preserve"> projektu tej umowy, a także projektu jej zmiany, oraz poświadczonej za zgodność z oryginałem kopii zawartej umowy o podwykonawstwo i jej zmian. Podwykonawca lub dalszy Podwykonawca jest obowiązany dołączyć zgodę Wykonawcy na zawarcie umowy o podwykonawstwo o treści zgodnej z projektem umowy.</w:t>
      </w:r>
    </w:p>
    <w:p w14:paraId="30AAD2C2" w14:textId="77777777" w:rsidR="00B81808" w:rsidRPr="00D81B6C" w:rsidRDefault="00B81808" w:rsidP="009965C7">
      <w:pPr>
        <w:numPr>
          <w:ilvl w:val="0"/>
          <w:numId w:val="7"/>
        </w:numPr>
        <w:tabs>
          <w:tab w:val="num" w:pos="426"/>
        </w:tabs>
        <w:ind w:left="284" w:hanging="284"/>
        <w:jc w:val="both"/>
        <w:rPr>
          <w:sz w:val="21"/>
          <w:szCs w:val="21"/>
        </w:rPr>
      </w:pPr>
      <w:r w:rsidRPr="00D81B6C">
        <w:rPr>
          <w:sz w:val="21"/>
          <w:szCs w:val="21"/>
          <w:lang w:eastAsia="pl-PL"/>
        </w:rPr>
        <w:t>Umowa z Podwykonawcą lub dalszym Podwykonawcą powinna stanowić w szczególności, iż:</w:t>
      </w:r>
    </w:p>
    <w:p w14:paraId="246439C4" w14:textId="77777777"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roboty budowlanej,</w:t>
      </w:r>
    </w:p>
    <w:p w14:paraId="50B30671" w14:textId="317A1225"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rPr>
        <w:t>wynagrodzenie Podwykonawcy lub dalszego Podwykonawcy za wykonanie danego zakresu przedmiotu umowy nie może być wyższe niż wynagrodzenie przysługujące Wykonawcy za wykonanie tego zakresu,</w:t>
      </w:r>
    </w:p>
    <w:p w14:paraId="7F0AFC82" w14:textId="2AB1519E"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 xml:space="preserve">wykonanie przedmiotu umowy o podwykonawstwo oraz odpowiedzialność za wady </w:t>
      </w:r>
      <w:r w:rsidR="006E08D1" w:rsidRPr="00D81B6C">
        <w:rPr>
          <w:sz w:val="21"/>
          <w:szCs w:val="21"/>
          <w:lang w:eastAsia="pl-PL"/>
        </w:rPr>
        <w:t>zamówienia zostaje</w:t>
      </w:r>
      <w:r w:rsidRPr="00D81B6C">
        <w:rPr>
          <w:sz w:val="21"/>
          <w:szCs w:val="21"/>
          <w:lang w:eastAsia="pl-PL"/>
        </w:rPr>
        <w:t xml:space="preserve"> określone na co najmniej takim poziomie jakości, jaki wynika z </w:t>
      </w:r>
      <w:r w:rsidR="00F632D5" w:rsidRPr="00D81B6C">
        <w:rPr>
          <w:sz w:val="21"/>
          <w:szCs w:val="21"/>
          <w:lang w:eastAsia="pl-PL"/>
        </w:rPr>
        <w:t>U</w:t>
      </w:r>
      <w:r w:rsidRPr="00D81B6C">
        <w:rPr>
          <w:sz w:val="21"/>
          <w:szCs w:val="21"/>
          <w:lang w:eastAsia="pl-PL"/>
        </w:rPr>
        <w:t xml:space="preserve">mowy zawartej pomiędzy </w:t>
      </w:r>
      <w:r w:rsidR="00462879" w:rsidRPr="00D81B6C">
        <w:rPr>
          <w:sz w:val="21"/>
          <w:szCs w:val="21"/>
          <w:lang w:eastAsia="pl-PL"/>
        </w:rPr>
        <w:t>Urzędem</w:t>
      </w:r>
      <w:r w:rsidRPr="00D81B6C">
        <w:rPr>
          <w:sz w:val="21"/>
          <w:szCs w:val="21"/>
          <w:lang w:eastAsia="pl-PL"/>
        </w:rPr>
        <w:t xml:space="preserve"> a Wykonawcą,</w:t>
      </w:r>
    </w:p>
    <w:p w14:paraId="6385F0CC" w14:textId="3F8A6F6C" w:rsidR="00B81808"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 xml:space="preserve">Podwykonawca lub dalszy Podwykonawca musi wykazać się posiadaniem wiedzy i doświadczenia odpowiadających, proporcjonalnie, co najmniej wiedzy i doświadczeniu wymaganym od Wykonawcy w związku z realizacją </w:t>
      </w:r>
      <w:r w:rsidR="00F632D5" w:rsidRPr="00D81B6C">
        <w:rPr>
          <w:sz w:val="21"/>
          <w:szCs w:val="21"/>
          <w:lang w:eastAsia="pl-PL"/>
        </w:rPr>
        <w:t>U</w:t>
      </w:r>
      <w:r w:rsidRPr="00D81B6C">
        <w:rPr>
          <w:sz w:val="21"/>
          <w:szCs w:val="21"/>
          <w:lang w:eastAsia="pl-PL"/>
        </w:rPr>
        <w:t>mowy.</w:t>
      </w:r>
    </w:p>
    <w:p w14:paraId="3316DCA0" w14:textId="3CE1527C" w:rsidR="00230514" w:rsidRPr="00D81B6C" w:rsidRDefault="00B81808" w:rsidP="002C397D">
      <w:pPr>
        <w:numPr>
          <w:ilvl w:val="0"/>
          <w:numId w:val="27"/>
        </w:numPr>
        <w:tabs>
          <w:tab w:val="num" w:pos="426"/>
          <w:tab w:val="left" w:pos="851"/>
        </w:tabs>
        <w:suppressAutoHyphens w:val="0"/>
        <w:ind w:left="851" w:hanging="284"/>
        <w:jc w:val="both"/>
        <w:rPr>
          <w:sz w:val="21"/>
          <w:szCs w:val="21"/>
          <w:lang w:eastAsia="pl-PL"/>
        </w:rPr>
      </w:pPr>
      <w:r w:rsidRPr="00D81B6C">
        <w:rPr>
          <w:sz w:val="21"/>
          <w:szCs w:val="21"/>
          <w:lang w:eastAsia="pl-PL"/>
        </w:rPr>
        <w:t xml:space="preserve">Podwykonawca lub dalszy Podwykonawca są zobowiązani do przedstawiania </w:t>
      </w:r>
      <w:r w:rsidR="001411CB" w:rsidRPr="00D81B6C">
        <w:rPr>
          <w:sz w:val="21"/>
          <w:szCs w:val="21"/>
          <w:lang w:eastAsia="pl-PL"/>
        </w:rPr>
        <w:t>Urzędowi</w:t>
      </w:r>
      <w:r w:rsidRPr="00D81B6C">
        <w:rPr>
          <w:sz w:val="21"/>
          <w:szCs w:val="21"/>
          <w:lang w:eastAsia="pl-PL"/>
        </w:rPr>
        <w:t xml:space="preserve"> na jego żądanie dokumentów, oświadczeń i wyjaśnień dotyczących realizacji umowy o podwykonawstwo</w:t>
      </w:r>
      <w:r w:rsidR="003B0F5A" w:rsidRPr="00D81B6C">
        <w:rPr>
          <w:sz w:val="21"/>
          <w:szCs w:val="21"/>
          <w:lang w:eastAsia="pl-PL"/>
        </w:rPr>
        <w:t>, przy czym suma wynagrodzeń określona we wszystkich umowach z Podwykonawcami nie przekroczy Wynagrodzenia należnego Wykonawcy z tytułu Umowy.</w:t>
      </w:r>
    </w:p>
    <w:p w14:paraId="07908D23" w14:textId="28236255" w:rsidR="00B81808" w:rsidRPr="00D81B6C" w:rsidRDefault="00B81808" w:rsidP="002C397D">
      <w:pPr>
        <w:numPr>
          <w:ilvl w:val="0"/>
          <w:numId w:val="63"/>
        </w:numPr>
        <w:suppressAutoHyphens w:val="0"/>
        <w:ind w:left="284" w:hanging="284"/>
        <w:jc w:val="both"/>
        <w:rPr>
          <w:sz w:val="21"/>
          <w:szCs w:val="21"/>
          <w:lang w:eastAsia="pl-PL"/>
        </w:rPr>
      </w:pPr>
      <w:r w:rsidRPr="00D81B6C">
        <w:rPr>
          <w:sz w:val="21"/>
          <w:szCs w:val="21"/>
          <w:lang w:eastAsia="pl-PL"/>
        </w:rPr>
        <w:t xml:space="preserve">Zawarcie umowy o podwykonawstwo może nastąpić wyłącznie po akceptacji jej projektu przez </w:t>
      </w:r>
      <w:r w:rsidR="001411CB" w:rsidRPr="00D81B6C">
        <w:rPr>
          <w:sz w:val="21"/>
          <w:szCs w:val="21"/>
          <w:lang w:eastAsia="pl-PL"/>
        </w:rPr>
        <w:t>Urz</w:t>
      </w:r>
      <w:r w:rsidR="00F632D5" w:rsidRPr="00D81B6C">
        <w:rPr>
          <w:sz w:val="21"/>
          <w:szCs w:val="21"/>
          <w:lang w:eastAsia="pl-PL"/>
        </w:rPr>
        <w:t>ą</w:t>
      </w:r>
      <w:r w:rsidR="001411CB" w:rsidRPr="00D81B6C">
        <w:rPr>
          <w:sz w:val="21"/>
          <w:szCs w:val="21"/>
          <w:lang w:eastAsia="pl-PL"/>
        </w:rPr>
        <w:t>d</w:t>
      </w:r>
      <w:r w:rsidRPr="00D81B6C">
        <w:rPr>
          <w:sz w:val="21"/>
          <w:szCs w:val="21"/>
          <w:lang w:eastAsia="pl-PL"/>
        </w:rPr>
        <w:t xml:space="preserve">, a przystąpienie do jej realizacji przez Podwykonawcę może nastąpić wyłącznie po akceptacji umowy o podwykonawstwo przez </w:t>
      </w:r>
      <w:r w:rsidR="001411CB" w:rsidRPr="00D81B6C">
        <w:rPr>
          <w:sz w:val="21"/>
          <w:szCs w:val="21"/>
          <w:lang w:eastAsia="pl-PL"/>
        </w:rPr>
        <w:t>Urz</w:t>
      </w:r>
      <w:r w:rsidR="00F632D5" w:rsidRPr="00D81B6C">
        <w:rPr>
          <w:sz w:val="21"/>
          <w:szCs w:val="21"/>
          <w:lang w:eastAsia="pl-PL"/>
        </w:rPr>
        <w:t>ą</w:t>
      </w:r>
      <w:r w:rsidR="001411CB" w:rsidRPr="00D81B6C">
        <w:rPr>
          <w:sz w:val="21"/>
          <w:szCs w:val="21"/>
          <w:lang w:eastAsia="pl-PL"/>
        </w:rPr>
        <w:t>d</w:t>
      </w:r>
      <w:r w:rsidRPr="00D81B6C">
        <w:rPr>
          <w:sz w:val="21"/>
          <w:szCs w:val="21"/>
          <w:lang w:eastAsia="pl-PL"/>
        </w:rPr>
        <w:t xml:space="preserve">. </w:t>
      </w:r>
    </w:p>
    <w:p w14:paraId="4F831D67" w14:textId="06ECE666" w:rsidR="00B81808" w:rsidRPr="00D81B6C" w:rsidRDefault="001411CB" w:rsidP="002C397D">
      <w:pPr>
        <w:numPr>
          <w:ilvl w:val="0"/>
          <w:numId w:val="63"/>
        </w:numPr>
        <w:suppressAutoHyphens w:val="0"/>
        <w:ind w:left="284" w:hanging="284"/>
        <w:jc w:val="both"/>
        <w:rPr>
          <w:sz w:val="21"/>
          <w:szCs w:val="21"/>
          <w:lang w:eastAsia="pl-PL"/>
        </w:rPr>
      </w:pPr>
      <w:r w:rsidRPr="00D81B6C">
        <w:rPr>
          <w:sz w:val="21"/>
          <w:szCs w:val="21"/>
          <w:lang w:eastAsia="pl-PL"/>
        </w:rPr>
        <w:t>Urząd</w:t>
      </w:r>
      <w:r w:rsidR="00B81808" w:rsidRPr="00D81B6C">
        <w:rPr>
          <w:sz w:val="21"/>
          <w:szCs w:val="21"/>
          <w:lang w:eastAsia="pl-PL"/>
        </w:rPr>
        <w:t xml:space="preserve"> zgłosi w terminie </w:t>
      </w:r>
      <w:r w:rsidR="0033166A" w:rsidRPr="00D81B6C">
        <w:rPr>
          <w:sz w:val="21"/>
          <w:szCs w:val="21"/>
          <w:lang w:eastAsia="pl-PL"/>
        </w:rPr>
        <w:t xml:space="preserve">14 </w:t>
      </w:r>
      <w:r w:rsidR="00B81808" w:rsidRPr="00D81B6C">
        <w:rPr>
          <w:sz w:val="21"/>
          <w:szCs w:val="21"/>
          <w:lang w:eastAsia="pl-PL"/>
        </w:rPr>
        <w:t xml:space="preserve">dni w formie </w:t>
      </w:r>
      <w:r w:rsidR="003B5C1F" w:rsidRPr="00D81B6C">
        <w:rPr>
          <w:sz w:val="21"/>
          <w:szCs w:val="21"/>
          <w:lang w:eastAsia="pl-PL"/>
        </w:rPr>
        <w:t xml:space="preserve">pisemnego </w:t>
      </w:r>
      <w:r w:rsidR="00B81808" w:rsidRPr="00D81B6C">
        <w:rPr>
          <w:sz w:val="21"/>
          <w:szCs w:val="21"/>
          <w:lang w:eastAsia="pl-PL"/>
        </w:rPr>
        <w:t xml:space="preserve">zastrzeżenia do projektu umowy </w:t>
      </w:r>
      <w:r w:rsidR="00B81808" w:rsidRPr="00D81B6C">
        <w:rPr>
          <w:sz w:val="21"/>
          <w:szCs w:val="21"/>
        </w:rPr>
        <w:t xml:space="preserve">o podwykonawstwo lub </w:t>
      </w:r>
      <w:r w:rsidR="00B81808" w:rsidRPr="00D81B6C">
        <w:rPr>
          <w:sz w:val="21"/>
          <w:szCs w:val="21"/>
          <w:lang w:eastAsia="pl-PL"/>
        </w:rPr>
        <w:t xml:space="preserve">sprzeciwu do </w:t>
      </w:r>
      <w:r w:rsidR="00B81808" w:rsidRPr="00D81B6C">
        <w:rPr>
          <w:sz w:val="21"/>
          <w:szCs w:val="21"/>
        </w:rPr>
        <w:t xml:space="preserve">przedłożonej umowy o podwykonawstwo i do jej zmian. </w:t>
      </w:r>
      <w:proofErr w:type="gramStart"/>
      <w:r w:rsidR="00B81808" w:rsidRPr="00D81B6C">
        <w:rPr>
          <w:sz w:val="21"/>
          <w:szCs w:val="21"/>
        </w:rPr>
        <w:t>Nie zgłoszenie</w:t>
      </w:r>
      <w:proofErr w:type="gramEnd"/>
      <w:r w:rsidR="00B81808" w:rsidRPr="00D81B6C">
        <w:rPr>
          <w:sz w:val="21"/>
          <w:szCs w:val="21"/>
        </w:rPr>
        <w:t xml:space="preserve"> zastrzeżeń we wskazanym terminie uważa się za akceptację w/w dokumentów przez </w:t>
      </w:r>
      <w:r w:rsidRPr="00D81B6C">
        <w:rPr>
          <w:sz w:val="21"/>
          <w:szCs w:val="21"/>
        </w:rPr>
        <w:t>Urz</w:t>
      </w:r>
      <w:r w:rsidR="00326C10" w:rsidRPr="00D81B6C">
        <w:rPr>
          <w:sz w:val="21"/>
          <w:szCs w:val="21"/>
        </w:rPr>
        <w:t>ą</w:t>
      </w:r>
      <w:r w:rsidRPr="00D81B6C">
        <w:rPr>
          <w:sz w:val="21"/>
          <w:szCs w:val="21"/>
        </w:rPr>
        <w:t>d</w:t>
      </w:r>
      <w:r w:rsidR="00B81808" w:rsidRPr="00D81B6C">
        <w:rPr>
          <w:sz w:val="21"/>
          <w:szCs w:val="21"/>
        </w:rPr>
        <w:t>.</w:t>
      </w:r>
    </w:p>
    <w:p w14:paraId="740BE044" w14:textId="7AC5C54E" w:rsidR="00B81808" w:rsidRPr="00D81B6C" w:rsidRDefault="00B81808" w:rsidP="002C397D">
      <w:pPr>
        <w:numPr>
          <w:ilvl w:val="0"/>
          <w:numId w:val="63"/>
        </w:numPr>
        <w:tabs>
          <w:tab w:val="left" w:pos="1276"/>
        </w:tabs>
        <w:suppressAutoHyphens w:val="0"/>
        <w:ind w:left="284" w:hanging="284"/>
        <w:jc w:val="both"/>
        <w:rPr>
          <w:sz w:val="21"/>
          <w:szCs w:val="21"/>
          <w:lang w:eastAsia="pl-PL"/>
        </w:rPr>
      </w:pPr>
      <w:r w:rsidRPr="00D81B6C">
        <w:rPr>
          <w:sz w:val="21"/>
          <w:szCs w:val="21"/>
          <w:lang w:eastAsia="pl-PL"/>
        </w:rPr>
        <w:t xml:space="preserve">Po akceptacji projektu umowy o podwykonawstwo lub po upływie terminu na zgłoszenie przez </w:t>
      </w:r>
      <w:r w:rsidR="001411CB" w:rsidRPr="00D81B6C">
        <w:rPr>
          <w:sz w:val="21"/>
          <w:szCs w:val="21"/>
          <w:lang w:eastAsia="pl-PL"/>
        </w:rPr>
        <w:t>Urz</w:t>
      </w:r>
      <w:r w:rsidR="00326C10" w:rsidRPr="00D81B6C">
        <w:rPr>
          <w:sz w:val="21"/>
          <w:szCs w:val="21"/>
          <w:lang w:eastAsia="pl-PL"/>
        </w:rPr>
        <w:t>ą</w:t>
      </w:r>
      <w:r w:rsidR="001411CB" w:rsidRPr="00D81B6C">
        <w:rPr>
          <w:sz w:val="21"/>
          <w:szCs w:val="21"/>
          <w:lang w:eastAsia="pl-PL"/>
        </w:rPr>
        <w:t>d</w:t>
      </w:r>
      <w:r w:rsidRPr="00D81B6C">
        <w:rPr>
          <w:sz w:val="21"/>
          <w:szCs w:val="21"/>
          <w:lang w:eastAsia="pl-PL"/>
        </w:rPr>
        <w:t xml:space="preserve"> zastrzeżeń do tego projektu, Wykonawca, Podwykonawca lub dalszy Podwykonawca przedłoży </w:t>
      </w:r>
      <w:r w:rsidR="001411CB" w:rsidRPr="00D81B6C">
        <w:rPr>
          <w:sz w:val="21"/>
          <w:szCs w:val="21"/>
          <w:lang w:eastAsia="pl-PL"/>
        </w:rPr>
        <w:t>Urzędowi</w:t>
      </w:r>
      <w:r w:rsidRPr="00D81B6C">
        <w:rPr>
          <w:sz w:val="21"/>
          <w:szCs w:val="21"/>
          <w:lang w:eastAsia="pl-PL"/>
        </w:rPr>
        <w:t xml:space="preserve"> poświadczoną za zgodność z oryginałem kopię zawartej umowy o podwykonawstwo w terminie </w:t>
      </w:r>
      <w:r w:rsidR="0033166A" w:rsidRPr="00D81B6C">
        <w:rPr>
          <w:sz w:val="21"/>
          <w:szCs w:val="21"/>
          <w:lang w:eastAsia="pl-PL"/>
        </w:rPr>
        <w:t xml:space="preserve">14 </w:t>
      </w:r>
      <w:r w:rsidRPr="00D81B6C">
        <w:rPr>
          <w:sz w:val="21"/>
          <w:szCs w:val="21"/>
          <w:lang w:eastAsia="pl-PL"/>
        </w:rPr>
        <w:t>dni od dnia zawarcia tej umowy</w:t>
      </w:r>
      <w:r w:rsidR="003B5C1F" w:rsidRPr="00D81B6C">
        <w:rPr>
          <w:sz w:val="21"/>
          <w:szCs w:val="21"/>
          <w:lang w:eastAsia="pl-PL"/>
        </w:rPr>
        <w:t>.</w:t>
      </w:r>
      <w:r w:rsidRPr="00D81B6C">
        <w:rPr>
          <w:sz w:val="21"/>
          <w:szCs w:val="21"/>
          <w:lang w:eastAsia="pl-PL"/>
        </w:rPr>
        <w:t xml:space="preserve"> </w:t>
      </w:r>
    </w:p>
    <w:p w14:paraId="06A78778" w14:textId="7AAB2B32" w:rsidR="00B81808" w:rsidRPr="00D81B6C" w:rsidRDefault="00B81808" w:rsidP="002C397D">
      <w:pPr>
        <w:numPr>
          <w:ilvl w:val="0"/>
          <w:numId w:val="63"/>
        </w:numPr>
        <w:tabs>
          <w:tab w:val="left" w:pos="851"/>
        </w:tabs>
        <w:suppressAutoHyphens w:val="0"/>
        <w:ind w:left="284" w:hanging="284"/>
        <w:jc w:val="both"/>
        <w:rPr>
          <w:sz w:val="21"/>
          <w:szCs w:val="21"/>
          <w:lang w:eastAsia="pl-PL"/>
        </w:rPr>
      </w:pPr>
      <w:r w:rsidRPr="00D81B6C">
        <w:rPr>
          <w:sz w:val="21"/>
          <w:szCs w:val="21"/>
        </w:rPr>
        <w:t xml:space="preserve">Wykonawca, </w:t>
      </w:r>
      <w:proofErr w:type="gramStart"/>
      <w:r w:rsidRPr="00D81B6C">
        <w:rPr>
          <w:sz w:val="21"/>
          <w:szCs w:val="21"/>
        </w:rPr>
        <w:t>Podwykonawca,</w:t>
      </w:r>
      <w:proofErr w:type="gramEnd"/>
      <w:r w:rsidRPr="00D81B6C">
        <w:rPr>
          <w:sz w:val="21"/>
          <w:szCs w:val="21"/>
        </w:rPr>
        <w:t xml:space="preserve"> lub dalszy Podwykonawca, przedłoży </w:t>
      </w:r>
      <w:r w:rsidR="001411CB" w:rsidRPr="00D81B6C">
        <w:rPr>
          <w:sz w:val="21"/>
          <w:szCs w:val="21"/>
        </w:rPr>
        <w:t>Urzędowi</w:t>
      </w:r>
      <w:r w:rsidRPr="00D81B6C">
        <w:rPr>
          <w:sz w:val="21"/>
          <w:szCs w:val="21"/>
        </w:rPr>
        <w:t xml:space="preserve"> poświadczoną za zgodność z oryginałem kopię zawartej umowy o podwykonawstwo w terminie </w:t>
      </w:r>
      <w:r w:rsidR="0033166A" w:rsidRPr="00D81B6C">
        <w:rPr>
          <w:sz w:val="21"/>
          <w:szCs w:val="21"/>
        </w:rPr>
        <w:t xml:space="preserve">14 </w:t>
      </w:r>
      <w:r w:rsidRPr="00D81B6C">
        <w:rPr>
          <w:sz w:val="21"/>
          <w:szCs w:val="21"/>
        </w:rPr>
        <w:t xml:space="preserve">dni od dnia jej zawarcia, z wyłączeniem </w:t>
      </w:r>
      <w:r w:rsidR="00326C10" w:rsidRPr="00D81B6C">
        <w:rPr>
          <w:sz w:val="21"/>
          <w:szCs w:val="21"/>
        </w:rPr>
        <w:t>u</w:t>
      </w:r>
      <w:r w:rsidRPr="00D81B6C">
        <w:rPr>
          <w:sz w:val="21"/>
          <w:szCs w:val="21"/>
        </w:rPr>
        <w:t xml:space="preserve">mów o podwykonawstwo o wartości mniejszej niż 0,5 % wynagrodzenia Wykonawcy, o którym mowa w </w:t>
      </w:r>
      <w:r w:rsidRPr="00D81B6C">
        <w:rPr>
          <w:sz w:val="21"/>
          <w:szCs w:val="21"/>
          <w:lang w:eastAsia="pl-PL"/>
        </w:rPr>
        <w:sym w:font="Times New Roman" w:char="00A7"/>
      </w:r>
      <w:r w:rsidRPr="00D81B6C">
        <w:rPr>
          <w:sz w:val="21"/>
          <w:szCs w:val="21"/>
          <w:lang w:eastAsia="pl-PL"/>
        </w:rPr>
        <w:t xml:space="preserve"> </w:t>
      </w:r>
      <w:r w:rsidR="00084F0D" w:rsidRPr="00D81B6C">
        <w:rPr>
          <w:sz w:val="21"/>
          <w:szCs w:val="21"/>
          <w:lang w:eastAsia="pl-PL"/>
        </w:rPr>
        <w:t xml:space="preserve">10 </w:t>
      </w:r>
      <w:r w:rsidRPr="00D81B6C">
        <w:rPr>
          <w:sz w:val="21"/>
          <w:szCs w:val="21"/>
          <w:lang w:eastAsia="pl-PL"/>
        </w:rPr>
        <w:t xml:space="preserve">ust. 1 </w:t>
      </w:r>
      <w:r w:rsidRPr="00D81B6C">
        <w:rPr>
          <w:sz w:val="21"/>
          <w:szCs w:val="21"/>
        </w:rPr>
        <w:t xml:space="preserve">oraz umów o podwykonawstwo, których przedmiot został wskazany w </w:t>
      </w:r>
      <w:r w:rsidR="00326C10" w:rsidRPr="00D81B6C">
        <w:rPr>
          <w:sz w:val="21"/>
          <w:szCs w:val="21"/>
        </w:rPr>
        <w:t>specyfikacji warunków zamówienia</w:t>
      </w:r>
      <w:r w:rsidRPr="00D81B6C">
        <w:rPr>
          <w:sz w:val="21"/>
          <w:szCs w:val="21"/>
        </w:rPr>
        <w:t xml:space="preserve"> jako niepodlegający temu obowiązkowi.</w:t>
      </w:r>
    </w:p>
    <w:p w14:paraId="6404B652" w14:textId="77777777" w:rsidR="00B81808" w:rsidRPr="00D81B6C" w:rsidRDefault="00B81808" w:rsidP="002C397D">
      <w:pPr>
        <w:numPr>
          <w:ilvl w:val="0"/>
          <w:numId w:val="63"/>
        </w:numPr>
        <w:suppressAutoHyphens w:val="0"/>
        <w:ind w:left="284" w:hanging="284"/>
        <w:jc w:val="both"/>
        <w:rPr>
          <w:sz w:val="21"/>
          <w:szCs w:val="21"/>
        </w:rPr>
      </w:pPr>
      <w:r w:rsidRPr="00D81B6C">
        <w:rPr>
          <w:sz w:val="21"/>
          <w:szCs w:val="21"/>
        </w:rPr>
        <w:t>W przypadku zawarcia umowy o podwykonawstwo Wykonawca, Podwykonawca lub dalszy Podwykonawca jest zobowiązany do zapłaty wynagrodzenia należnego Podwykonawcy lub dalszemu Podwykonawcy z zachowaniem terminów określonych tą umową.</w:t>
      </w:r>
    </w:p>
    <w:p w14:paraId="23D35CAE" w14:textId="34AE7A6C" w:rsidR="00B81808" w:rsidRPr="00D81B6C" w:rsidRDefault="001411CB" w:rsidP="002C397D">
      <w:pPr>
        <w:numPr>
          <w:ilvl w:val="0"/>
          <w:numId w:val="63"/>
        </w:numPr>
        <w:tabs>
          <w:tab w:val="left" w:pos="567"/>
        </w:tabs>
        <w:suppressAutoHyphens w:val="0"/>
        <w:ind w:left="284" w:hanging="284"/>
        <w:jc w:val="both"/>
        <w:rPr>
          <w:sz w:val="21"/>
          <w:szCs w:val="21"/>
        </w:rPr>
      </w:pPr>
      <w:r w:rsidRPr="00D81B6C">
        <w:rPr>
          <w:sz w:val="21"/>
          <w:szCs w:val="21"/>
          <w:lang w:eastAsia="pl-PL"/>
        </w:rPr>
        <w:lastRenderedPageBreak/>
        <w:t>Urząd</w:t>
      </w:r>
      <w:r w:rsidR="00B81808" w:rsidRPr="00D81B6C">
        <w:rPr>
          <w:sz w:val="21"/>
          <w:szCs w:val="21"/>
          <w:lang w:eastAsia="pl-PL"/>
        </w:rPr>
        <w:t xml:space="preserve"> </w:t>
      </w:r>
      <w:r w:rsidR="00B81808" w:rsidRPr="00D81B6C">
        <w:rPr>
          <w:sz w:val="21"/>
          <w:szCs w:val="21"/>
        </w:rPr>
        <w:t>może żądać od Wykonawcy zmiany lub odsunięcia Podwykonawcy lub dalszego Podwykonawcy od wykonywania świadczeń w zakresie realizacji przedmiotu</w:t>
      </w:r>
      <w:r w:rsidR="00326C10" w:rsidRPr="00D81B6C">
        <w:rPr>
          <w:sz w:val="21"/>
          <w:szCs w:val="21"/>
        </w:rPr>
        <w:t xml:space="preserve"> U</w:t>
      </w:r>
      <w:r w:rsidR="00B81808" w:rsidRPr="00D81B6C">
        <w:rPr>
          <w:sz w:val="21"/>
          <w:szCs w:val="21"/>
        </w:rPr>
        <w:t xml:space="preserve">mowy, jeżeli sprzęt techniczny, osoby i kwalifikacje, którymi dysponuje Podwykonawca lub dalszy Podwykonawca, nie spełniają warunków lub wymagań dotyczących podwykonawstwa, określonych </w:t>
      </w:r>
      <w:r w:rsidR="00326C10" w:rsidRPr="00D81B6C">
        <w:rPr>
          <w:sz w:val="21"/>
          <w:szCs w:val="21"/>
        </w:rPr>
        <w:t>U</w:t>
      </w:r>
      <w:r w:rsidR="00B81808" w:rsidRPr="00D81B6C">
        <w:rPr>
          <w:sz w:val="21"/>
          <w:szCs w:val="21"/>
        </w:rPr>
        <w:t xml:space="preserve">mową, nie dają rękojmi należytego wykonania powierzonych Podwykonawcy lub dalszemu Podwykonawcy </w:t>
      </w:r>
      <w:r w:rsidR="00326C10" w:rsidRPr="00D81B6C">
        <w:rPr>
          <w:sz w:val="21"/>
          <w:szCs w:val="21"/>
        </w:rPr>
        <w:t>części Umowy</w:t>
      </w:r>
      <w:r w:rsidR="00B81808" w:rsidRPr="00D81B6C">
        <w:rPr>
          <w:sz w:val="21"/>
          <w:szCs w:val="21"/>
        </w:rPr>
        <w:t xml:space="preserve"> lub dotrzymania terminów realizacji tych </w:t>
      </w:r>
      <w:r w:rsidR="00326C10" w:rsidRPr="00D81B6C">
        <w:rPr>
          <w:sz w:val="21"/>
          <w:szCs w:val="21"/>
        </w:rPr>
        <w:t>części Umowy</w:t>
      </w:r>
      <w:r w:rsidR="00B81808" w:rsidRPr="00D81B6C">
        <w:rPr>
          <w:sz w:val="21"/>
          <w:szCs w:val="21"/>
        </w:rPr>
        <w:t xml:space="preserve">. Wykonawca, Podwykonawca lub dalszy Podwykonawca niezwłocznie usunie na żądanie </w:t>
      </w:r>
      <w:r w:rsidRPr="00D81B6C">
        <w:rPr>
          <w:sz w:val="21"/>
          <w:szCs w:val="21"/>
        </w:rPr>
        <w:t>Urzędu</w:t>
      </w:r>
      <w:r w:rsidR="00B81808" w:rsidRPr="00D81B6C">
        <w:rPr>
          <w:sz w:val="21"/>
          <w:szCs w:val="21"/>
        </w:rPr>
        <w:t xml:space="preserve"> Podwykonawcę lub dalszego Podwykonawcę z terenu budowy, jeżeli działania Podwykonawcy lub dalszego Podwykonawcy na terenie budowy naruszają postanowienia </w:t>
      </w:r>
      <w:r w:rsidR="00326C10" w:rsidRPr="00D81B6C">
        <w:rPr>
          <w:sz w:val="21"/>
          <w:szCs w:val="21"/>
        </w:rPr>
        <w:t>U</w:t>
      </w:r>
      <w:r w:rsidR="00B81808" w:rsidRPr="00D81B6C">
        <w:rPr>
          <w:sz w:val="21"/>
          <w:szCs w:val="21"/>
        </w:rPr>
        <w:t>mowy.</w:t>
      </w:r>
    </w:p>
    <w:p w14:paraId="7E974078" w14:textId="447D1F98" w:rsidR="00B81808" w:rsidRPr="00D81B6C" w:rsidRDefault="00B81808" w:rsidP="002C397D">
      <w:pPr>
        <w:numPr>
          <w:ilvl w:val="0"/>
          <w:numId w:val="63"/>
        </w:numPr>
        <w:tabs>
          <w:tab w:val="left" w:pos="567"/>
        </w:tabs>
        <w:suppressAutoHyphens w:val="0"/>
        <w:ind w:left="284" w:hanging="284"/>
        <w:jc w:val="both"/>
        <w:rPr>
          <w:sz w:val="21"/>
          <w:szCs w:val="21"/>
        </w:rPr>
      </w:pPr>
      <w:r w:rsidRPr="00D81B6C">
        <w:rPr>
          <w:sz w:val="21"/>
          <w:szCs w:val="21"/>
          <w:lang w:eastAsia="pl-PL"/>
        </w:rPr>
        <w:t xml:space="preserve">Do zawarcia przez Podwykonawcę umowy z dalszym Podwykonawcą jest wymagana zgoda </w:t>
      </w:r>
      <w:r w:rsidR="001411CB" w:rsidRPr="00D81B6C">
        <w:rPr>
          <w:sz w:val="21"/>
          <w:szCs w:val="21"/>
          <w:lang w:eastAsia="pl-PL"/>
        </w:rPr>
        <w:t>Urzędu</w:t>
      </w:r>
      <w:r w:rsidRPr="00D81B6C">
        <w:rPr>
          <w:sz w:val="21"/>
          <w:szCs w:val="21"/>
          <w:lang w:eastAsia="pl-PL"/>
        </w:rPr>
        <w:t xml:space="preserve"> i Wykonawcy. Przepisy §</w:t>
      </w:r>
      <w:r w:rsidR="00785737" w:rsidRPr="00D81B6C">
        <w:rPr>
          <w:sz w:val="21"/>
          <w:szCs w:val="21"/>
          <w:lang w:eastAsia="pl-PL"/>
        </w:rPr>
        <w:t>7</w:t>
      </w:r>
      <w:r w:rsidRPr="00D81B6C">
        <w:rPr>
          <w:sz w:val="21"/>
          <w:szCs w:val="21"/>
          <w:lang w:eastAsia="pl-PL"/>
        </w:rPr>
        <w:t xml:space="preserve"> stosuje się odpowiednio</w:t>
      </w:r>
      <w:r w:rsidRPr="00D81B6C">
        <w:rPr>
          <w:sz w:val="21"/>
          <w:szCs w:val="21"/>
        </w:rPr>
        <w:t>.</w:t>
      </w:r>
    </w:p>
    <w:p w14:paraId="5BA9B046" w14:textId="07EE4CBE" w:rsidR="00785737" w:rsidRPr="00D81B6C" w:rsidRDefault="00785737" w:rsidP="002C397D">
      <w:pPr>
        <w:numPr>
          <w:ilvl w:val="0"/>
          <w:numId w:val="63"/>
        </w:numPr>
        <w:tabs>
          <w:tab w:val="left" w:pos="567"/>
        </w:tabs>
        <w:suppressAutoHyphens w:val="0"/>
        <w:ind w:left="284" w:hanging="284"/>
        <w:jc w:val="both"/>
        <w:rPr>
          <w:sz w:val="21"/>
          <w:szCs w:val="21"/>
        </w:rPr>
      </w:pPr>
      <w:r w:rsidRPr="00D81B6C">
        <w:rPr>
          <w:bCs/>
          <w:sz w:val="21"/>
          <w:szCs w:val="21"/>
          <w:lang w:eastAsia="pl-PL"/>
        </w:rPr>
        <w:t xml:space="preserve">Sposób rozliczenia </w:t>
      </w:r>
      <w:r w:rsidR="00326C10" w:rsidRPr="00D81B6C">
        <w:rPr>
          <w:bCs/>
          <w:sz w:val="21"/>
          <w:szCs w:val="21"/>
          <w:lang w:eastAsia="pl-PL"/>
        </w:rPr>
        <w:t>prac</w:t>
      </w:r>
      <w:r w:rsidRPr="00D81B6C">
        <w:rPr>
          <w:bCs/>
          <w:sz w:val="21"/>
          <w:szCs w:val="21"/>
          <w:lang w:eastAsia="pl-PL"/>
        </w:rPr>
        <w:t xml:space="preserve"> w przypadku wykonywania części </w:t>
      </w:r>
      <w:r w:rsidR="00326C10" w:rsidRPr="00D81B6C">
        <w:rPr>
          <w:bCs/>
          <w:sz w:val="21"/>
          <w:szCs w:val="21"/>
          <w:lang w:eastAsia="pl-PL"/>
        </w:rPr>
        <w:t>Umowy</w:t>
      </w:r>
      <w:r w:rsidRPr="00D81B6C">
        <w:rPr>
          <w:bCs/>
          <w:sz w:val="21"/>
          <w:szCs w:val="21"/>
          <w:lang w:eastAsia="pl-PL"/>
        </w:rPr>
        <w:t xml:space="preserve"> przez Podwykonawców</w:t>
      </w:r>
      <w:r w:rsidR="00326C10" w:rsidRPr="00D81B6C">
        <w:rPr>
          <w:bCs/>
          <w:sz w:val="21"/>
          <w:szCs w:val="21"/>
          <w:lang w:eastAsia="pl-PL"/>
        </w:rPr>
        <w:t xml:space="preserve"> lub</w:t>
      </w:r>
      <w:r w:rsidRPr="00D81B6C">
        <w:rPr>
          <w:bCs/>
          <w:sz w:val="21"/>
          <w:szCs w:val="21"/>
          <w:lang w:eastAsia="pl-PL"/>
        </w:rPr>
        <w:t xml:space="preserve"> dalszych Podwykonawców zaakceptowanych przez </w:t>
      </w:r>
      <w:r w:rsidR="001411CB" w:rsidRPr="00D81B6C">
        <w:rPr>
          <w:bCs/>
          <w:sz w:val="21"/>
          <w:szCs w:val="21"/>
          <w:lang w:eastAsia="pl-PL"/>
        </w:rPr>
        <w:t>Urz</w:t>
      </w:r>
      <w:r w:rsidR="00326C10" w:rsidRPr="00D81B6C">
        <w:rPr>
          <w:bCs/>
          <w:sz w:val="21"/>
          <w:szCs w:val="21"/>
          <w:lang w:eastAsia="pl-PL"/>
        </w:rPr>
        <w:t>ą</w:t>
      </w:r>
      <w:r w:rsidR="001411CB" w:rsidRPr="00D81B6C">
        <w:rPr>
          <w:bCs/>
          <w:sz w:val="21"/>
          <w:szCs w:val="21"/>
          <w:lang w:eastAsia="pl-PL"/>
        </w:rPr>
        <w:t>d</w:t>
      </w:r>
      <w:r w:rsidRPr="00D81B6C">
        <w:rPr>
          <w:bCs/>
          <w:sz w:val="21"/>
          <w:szCs w:val="21"/>
          <w:lang w:eastAsia="pl-PL"/>
        </w:rPr>
        <w:t>:</w:t>
      </w:r>
    </w:p>
    <w:p w14:paraId="17DC5DAD" w14:textId="43836B42" w:rsidR="00785737" w:rsidRPr="00D81B6C" w:rsidRDefault="001411CB" w:rsidP="002C397D">
      <w:pPr>
        <w:numPr>
          <w:ilvl w:val="0"/>
          <w:numId w:val="32"/>
        </w:numPr>
        <w:suppressAutoHyphens w:val="0"/>
        <w:ind w:left="567" w:hanging="283"/>
        <w:jc w:val="both"/>
        <w:rPr>
          <w:sz w:val="21"/>
          <w:szCs w:val="21"/>
          <w:lang w:eastAsia="pl-PL"/>
        </w:rPr>
      </w:pPr>
      <w:r w:rsidRPr="00D81B6C">
        <w:rPr>
          <w:sz w:val="21"/>
          <w:szCs w:val="21"/>
          <w:lang w:eastAsia="pl-PL"/>
        </w:rPr>
        <w:t>Urząd</w:t>
      </w:r>
      <w:r w:rsidR="00785737" w:rsidRPr="00D81B6C">
        <w:rPr>
          <w:sz w:val="21"/>
          <w:szCs w:val="21"/>
          <w:lang w:eastAsia="pl-PL"/>
        </w:rPr>
        <w:t xml:space="preserve"> dokona bezpośredniej zapłaty wymagalnego wynagrodzenia przysługującego Podwykonawcy lub dalszemu Podwykonawcy, który zawarł zaakceptowaną przez </w:t>
      </w:r>
      <w:r w:rsidRPr="00D81B6C">
        <w:rPr>
          <w:sz w:val="21"/>
          <w:szCs w:val="21"/>
          <w:lang w:eastAsia="pl-PL"/>
        </w:rPr>
        <w:t>Urz</w:t>
      </w:r>
      <w:r w:rsidR="00326C10" w:rsidRPr="00D81B6C">
        <w:rPr>
          <w:sz w:val="21"/>
          <w:szCs w:val="21"/>
          <w:lang w:eastAsia="pl-PL"/>
        </w:rPr>
        <w:t>ą</w:t>
      </w:r>
      <w:r w:rsidRPr="00D81B6C">
        <w:rPr>
          <w:sz w:val="21"/>
          <w:szCs w:val="21"/>
          <w:lang w:eastAsia="pl-PL"/>
        </w:rPr>
        <w:t>d</w:t>
      </w:r>
      <w:r w:rsidR="00785737" w:rsidRPr="00D81B6C">
        <w:rPr>
          <w:sz w:val="21"/>
          <w:szCs w:val="21"/>
          <w:lang w:eastAsia="pl-PL"/>
        </w:rPr>
        <w:t xml:space="preserve"> umowę o podwykonawstwo, której przedmiotem są roboty budowlane, lub który zawarł przedłożoną </w:t>
      </w:r>
      <w:r w:rsidRPr="00D81B6C">
        <w:rPr>
          <w:sz w:val="21"/>
          <w:szCs w:val="21"/>
          <w:lang w:eastAsia="pl-PL"/>
        </w:rPr>
        <w:t>Urzędowi</w:t>
      </w:r>
      <w:r w:rsidR="00785737" w:rsidRPr="00D81B6C">
        <w:rPr>
          <w:sz w:val="21"/>
          <w:szCs w:val="21"/>
          <w:lang w:eastAsia="pl-PL"/>
        </w:rPr>
        <w:t xml:space="preserve"> umowę o podwykonawstwo, której przedmiotem są dostawy lub usługi, w przypadku uchylenia się od obowiązku zapłaty odpowiednio przez Wykonawcę, Podwykonawcę lub dalszego Podwykonawcę</w:t>
      </w:r>
      <w:r w:rsidR="00326C10" w:rsidRPr="00D81B6C">
        <w:rPr>
          <w:sz w:val="21"/>
          <w:szCs w:val="21"/>
          <w:lang w:eastAsia="pl-PL"/>
        </w:rPr>
        <w:t>,</w:t>
      </w:r>
    </w:p>
    <w:p w14:paraId="7C026D11" w14:textId="6CE4A780"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Wynagrodzenie, o którym mowa w pkt 1, dotyczy wyłącznie należności powstałych po zaakceptowaniu przez </w:t>
      </w:r>
      <w:r w:rsidR="001411CB" w:rsidRPr="00D81B6C">
        <w:rPr>
          <w:sz w:val="21"/>
          <w:szCs w:val="21"/>
          <w:lang w:eastAsia="pl-PL"/>
        </w:rPr>
        <w:t>Urz</w:t>
      </w:r>
      <w:r w:rsidR="00326C10" w:rsidRPr="00D81B6C">
        <w:rPr>
          <w:sz w:val="21"/>
          <w:szCs w:val="21"/>
          <w:lang w:eastAsia="pl-PL"/>
        </w:rPr>
        <w:t>ą</w:t>
      </w:r>
      <w:r w:rsidR="001411CB" w:rsidRPr="00D81B6C">
        <w:rPr>
          <w:sz w:val="21"/>
          <w:szCs w:val="21"/>
          <w:lang w:eastAsia="pl-PL"/>
        </w:rPr>
        <w:t>d</w:t>
      </w:r>
      <w:r w:rsidRPr="00D81B6C">
        <w:rPr>
          <w:sz w:val="21"/>
          <w:szCs w:val="21"/>
          <w:lang w:eastAsia="pl-PL"/>
        </w:rPr>
        <w:t xml:space="preserve"> umowy o podwykonawstwo, której przedmiotem są roboty budowlane, lub po przedłożeniu </w:t>
      </w:r>
      <w:r w:rsidR="001411CB" w:rsidRPr="00D81B6C">
        <w:rPr>
          <w:sz w:val="21"/>
          <w:szCs w:val="21"/>
          <w:lang w:eastAsia="pl-PL"/>
        </w:rPr>
        <w:t>Urzędowi</w:t>
      </w:r>
      <w:r w:rsidRPr="00D81B6C">
        <w:rPr>
          <w:sz w:val="21"/>
          <w:szCs w:val="21"/>
          <w:lang w:eastAsia="pl-PL"/>
        </w:rPr>
        <w:t xml:space="preserve"> poświadczonej za zgodność z oryginałem kopii umowy o podwykonawstwo, której przedmiotem są dostawy lub usługi</w:t>
      </w:r>
      <w:r w:rsidR="00326C10" w:rsidRPr="00D81B6C">
        <w:rPr>
          <w:sz w:val="21"/>
          <w:szCs w:val="21"/>
          <w:lang w:eastAsia="pl-PL"/>
        </w:rPr>
        <w:t>,</w:t>
      </w:r>
    </w:p>
    <w:p w14:paraId="041F205D" w14:textId="7592F18E"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Bezpośrednia zapłata obejmie wyłącznie należne wynagrodzenie, bez odsetek, należnych Podwykonawcy lub dalszemu Podwykonawcy</w:t>
      </w:r>
      <w:r w:rsidR="009E58AD" w:rsidRPr="00D81B6C">
        <w:rPr>
          <w:sz w:val="21"/>
          <w:szCs w:val="21"/>
          <w:lang w:eastAsia="pl-PL"/>
        </w:rPr>
        <w:t>,</w:t>
      </w:r>
    </w:p>
    <w:p w14:paraId="39293493" w14:textId="3B21D5F5"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Przed dokonaniem bezpośredniej zapłaty </w:t>
      </w:r>
      <w:r w:rsidR="001411CB" w:rsidRPr="00D81B6C">
        <w:rPr>
          <w:sz w:val="21"/>
          <w:szCs w:val="21"/>
          <w:lang w:eastAsia="pl-PL"/>
        </w:rPr>
        <w:t>Urząd</w:t>
      </w:r>
      <w:r w:rsidRPr="00D81B6C">
        <w:rPr>
          <w:sz w:val="21"/>
          <w:szCs w:val="21"/>
          <w:lang w:eastAsia="pl-PL"/>
        </w:rPr>
        <w:t xml:space="preserve"> poinformuje Wykonawcę o możliwości zgłoszenia w terminie 7 dni od dnia doręczenia tej informacji, pisemnych uwag dotyczących zasadności bezpośredniej zapłaty wynagrodzenia Podwykonawcy lub dalszemu Podwykonawcy, o których mowa w </w:t>
      </w:r>
      <w:r w:rsidR="009E58AD" w:rsidRPr="00D81B6C">
        <w:rPr>
          <w:sz w:val="21"/>
          <w:szCs w:val="21"/>
          <w:lang w:eastAsia="pl-PL"/>
        </w:rPr>
        <w:t>pkt</w:t>
      </w:r>
      <w:r w:rsidRPr="00D81B6C">
        <w:rPr>
          <w:sz w:val="21"/>
          <w:szCs w:val="21"/>
          <w:lang w:eastAsia="pl-PL"/>
        </w:rPr>
        <w:t xml:space="preserve"> 1</w:t>
      </w:r>
      <w:r w:rsidR="009E58AD" w:rsidRPr="00D81B6C">
        <w:rPr>
          <w:sz w:val="21"/>
          <w:szCs w:val="21"/>
          <w:lang w:eastAsia="pl-PL"/>
        </w:rPr>
        <w:t>,</w:t>
      </w:r>
    </w:p>
    <w:p w14:paraId="7CD2CC5B" w14:textId="1203E0E2"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W przypadku zgłoszenia uwag, o których mowa w pkt 4, w wyznaczonym terminie, </w:t>
      </w:r>
      <w:r w:rsidR="001411CB" w:rsidRPr="00D81B6C">
        <w:rPr>
          <w:sz w:val="21"/>
          <w:szCs w:val="21"/>
          <w:lang w:eastAsia="pl-PL"/>
        </w:rPr>
        <w:t>Urząd</w:t>
      </w:r>
      <w:r w:rsidRPr="00D81B6C">
        <w:rPr>
          <w:sz w:val="21"/>
          <w:szCs w:val="21"/>
          <w:lang w:eastAsia="pl-PL"/>
        </w:rPr>
        <w:t>:</w:t>
      </w:r>
    </w:p>
    <w:p w14:paraId="3DF6C0E9" w14:textId="77777777" w:rsidR="00785737" w:rsidRPr="00D81B6C" w:rsidRDefault="00785737" w:rsidP="002C397D">
      <w:pPr>
        <w:numPr>
          <w:ilvl w:val="0"/>
          <w:numId w:val="33"/>
        </w:numPr>
        <w:tabs>
          <w:tab w:val="num" w:pos="851"/>
        </w:tabs>
        <w:suppressAutoHyphens w:val="0"/>
        <w:ind w:left="851" w:hanging="284"/>
        <w:jc w:val="both"/>
        <w:rPr>
          <w:sz w:val="21"/>
          <w:szCs w:val="21"/>
          <w:lang w:eastAsia="pl-PL"/>
        </w:rPr>
      </w:pPr>
      <w:r w:rsidRPr="00D81B6C">
        <w:rPr>
          <w:sz w:val="21"/>
          <w:szCs w:val="21"/>
          <w:lang w:eastAsia="pl-PL"/>
        </w:rPr>
        <w:t>nie dokona bezpośredniej zapłaty wynagrodzenia Podwykonawcy lub dalszemu Podwykonawcy, jeżeli Wykonawca wykaże niezasadność takiej zapłaty, albo,</w:t>
      </w:r>
    </w:p>
    <w:p w14:paraId="3E537C3E" w14:textId="1C19E9C1" w:rsidR="00785737" w:rsidRPr="00D81B6C" w:rsidRDefault="00785737" w:rsidP="002C397D">
      <w:pPr>
        <w:numPr>
          <w:ilvl w:val="0"/>
          <w:numId w:val="33"/>
        </w:numPr>
        <w:tabs>
          <w:tab w:val="num" w:pos="851"/>
        </w:tabs>
        <w:suppressAutoHyphens w:val="0"/>
        <w:ind w:left="851" w:hanging="284"/>
        <w:jc w:val="both"/>
        <w:rPr>
          <w:sz w:val="21"/>
          <w:szCs w:val="21"/>
          <w:lang w:eastAsia="pl-PL"/>
        </w:rPr>
      </w:pPr>
      <w:r w:rsidRPr="00D81B6C">
        <w:rPr>
          <w:sz w:val="21"/>
          <w:szCs w:val="21"/>
          <w:lang w:eastAsia="pl-PL"/>
        </w:rPr>
        <w:t xml:space="preserve">złoży do depozytu sądowego kwotę potrzebną na pokrycie wynagrodzenia Podwykonawcy lub dalszemu Podwykonawcy w przypadku istnienia zasadniczej wątpliwości </w:t>
      </w:r>
      <w:r w:rsidR="001411CB" w:rsidRPr="00D81B6C">
        <w:rPr>
          <w:sz w:val="21"/>
          <w:szCs w:val="21"/>
          <w:lang w:eastAsia="pl-PL"/>
        </w:rPr>
        <w:t>Urzędu</w:t>
      </w:r>
      <w:r w:rsidR="009E58AD" w:rsidRPr="00D81B6C">
        <w:rPr>
          <w:sz w:val="21"/>
          <w:szCs w:val="21"/>
          <w:lang w:eastAsia="pl-PL"/>
        </w:rPr>
        <w:t>,</w:t>
      </w:r>
      <w:r w:rsidRPr="00D81B6C">
        <w:rPr>
          <w:sz w:val="21"/>
          <w:szCs w:val="21"/>
          <w:lang w:eastAsia="pl-PL"/>
        </w:rPr>
        <w:t xml:space="preserve"> co do wysokości należnej zapłaty lub podmiotu, któremu płatność się należy, albo,</w:t>
      </w:r>
    </w:p>
    <w:p w14:paraId="23D228F2" w14:textId="77777777" w:rsidR="00785737" w:rsidRPr="00D81B6C" w:rsidRDefault="00785737" w:rsidP="002C397D">
      <w:pPr>
        <w:numPr>
          <w:ilvl w:val="0"/>
          <w:numId w:val="33"/>
        </w:numPr>
        <w:tabs>
          <w:tab w:val="num" w:pos="851"/>
        </w:tabs>
        <w:suppressAutoHyphens w:val="0"/>
        <w:ind w:left="851" w:hanging="284"/>
        <w:jc w:val="both"/>
        <w:rPr>
          <w:sz w:val="21"/>
          <w:szCs w:val="21"/>
          <w:lang w:eastAsia="pl-PL"/>
        </w:rPr>
      </w:pPr>
      <w:r w:rsidRPr="00D81B6C">
        <w:rPr>
          <w:sz w:val="21"/>
          <w:szCs w:val="21"/>
          <w:lang w:eastAsia="pl-PL"/>
        </w:rPr>
        <w:t>dokona bezpośredniej zapłaty wynagrodzenia Podwykonawcy lub dalszemu Podwykonawcy, jeżeli Podwykonawca lub dalszy Podwykonawca wykaże zasadność takiej zapłaty.</w:t>
      </w:r>
    </w:p>
    <w:p w14:paraId="50799E42" w14:textId="30333B47"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W przypadku dokonania bezpośredniej zapłaty Podwykonawcy lub dalszemu Podwykonawcy, o których mowa w pkt 1, </w:t>
      </w:r>
      <w:r w:rsidR="001411CB" w:rsidRPr="00D81B6C">
        <w:rPr>
          <w:sz w:val="21"/>
          <w:szCs w:val="21"/>
          <w:lang w:eastAsia="pl-PL"/>
        </w:rPr>
        <w:t>Urząd</w:t>
      </w:r>
      <w:r w:rsidRPr="00D81B6C">
        <w:rPr>
          <w:sz w:val="21"/>
          <w:szCs w:val="21"/>
          <w:lang w:eastAsia="pl-PL"/>
        </w:rPr>
        <w:t xml:space="preserve"> potrąci kwotę wypłaconego wynagrodzenia z wynagrodzenia należnego Wykonawcy</w:t>
      </w:r>
      <w:r w:rsidR="009E58AD" w:rsidRPr="00D81B6C">
        <w:rPr>
          <w:sz w:val="21"/>
          <w:szCs w:val="21"/>
          <w:lang w:eastAsia="pl-PL"/>
        </w:rPr>
        <w:t>,</w:t>
      </w:r>
    </w:p>
    <w:p w14:paraId="64B93BB7" w14:textId="0315B86F" w:rsidR="00785737" w:rsidRPr="00D81B6C" w:rsidRDefault="00785737" w:rsidP="002C397D">
      <w:pPr>
        <w:numPr>
          <w:ilvl w:val="0"/>
          <w:numId w:val="32"/>
        </w:numPr>
        <w:suppressAutoHyphens w:val="0"/>
        <w:ind w:left="567" w:hanging="283"/>
        <w:jc w:val="both"/>
        <w:rPr>
          <w:sz w:val="21"/>
          <w:szCs w:val="21"/>
          <w:lang w:eastAsia="pl-PL"/>
        </w:rPr>
      </w:pPr>
      <w:r w:rsidRPr="00D81B6C">
        <w:rPr>
          <w:sz w:val="21"/>
          <w:szCs w:val="21"/>
          <w:lang w:eastAsia="pl-PL"/>
        </w:rPr>
        <w:t xml:space="preserve">Zapłata przez </w:t>
      </w:r>
      <w:r w:rsidR="001411CB" w:rsidRPr="00D81B6C">
        <w:rPr>
          <w:sz w:val="21"/>
          <w:szCs w:val="21"/>
          <w:lang w:eastAsia="pl-PL"/>
        </w:rPr>
        <w:t>Urz</w:t>
      </w:r>
      <w:r w:rsidR="009E58AD" w:rsidRPr="00D81B6C">
        <w:rPr>
          <w:sz w:val="21"/>
          <w:szCs w:val="21"/>
          <w:lang w:eastAsia="pl-PL"/>
        </w:rPr>
        <w:t>ą</w:t>
      </w:r>
      <w:r w:rsidR="001411CB" w:rsidRPr="00D81B6C">
        <w:rPr>
          <w:sz w:val="21"/>
          <w:szCs w:val="21"/>
          <w:lang w:eastAsia="pl-PL"/>
        </w:rPr>
        <w:t>d</w:t>
      </w:r>
      <w:r w:rsidRPr="00D81B6C">
        <w:rPr>
          <w:sz w:val="21"/>
          <w:szCs w:val="21"/>
          <w:lang w:eastAsia="pl-PL"/>
        </w:rPr>
        <w:t xml:space="preserve"> wynagrodzenia Podwykonawcy w trybie określonym w pkt 5 nie zwalnia </w:t>
      </w:r>
      <w:r w:rsidR="001411CB" w:rsidRPr="00D81B6C">
        <w:rPr>
          <w:sz w:val="21"/>
          <w:szCs w:val="21"/>
          <w:lang w:eastAsia="pl-PL"/>
        </w:rPr>
        <w:t>Urzędu</w:t>
      </w:r>
      <w:r w:rsidRPr="00D81B6C">
        <w:rPr>
          <w:sz w:val="21"/>
          <w:szCs w:val="21"/>
          <w:lang w:eastAsia="pl-PL"/>
        </w:rPr>
        <w:t xml:space="preserve"> w stosunku do Wykonawcy z zobowiązania o zapłatę wynagrodzenia za wykonane roboty w wysokości zapłaconej kwoty</w:t>
      </w:r>
      <w:r w:rsidR="009E58AD" w:rsidRPr="00D81B6C">
        <w:rPr>
          <w:sz w:val="21"/>
          <w:szCs w:val="21"/>
          <w:lang w:eastAsia="pl-PL"/>
        </w:rPr>
        <w:t>,</w:t>
      </w:r>
    </w:p>
    <w:p w14:paraId="3134D158" w14:textId="3DBE38BA" w:rsidR="00785737" w:rsidRPr="00D81B6C" w:rsidRDefault="001411CB" w:rsidP="002C397D">
      <w:pPr>
        <w:numPr>
          <w:ilvl w:val="0"/>
          <w:numId w:val="32"/>
        </w:numPr>
        <w:suppressAutoHyphens w:val="0"/>
        <w:ind w:left="567" w:hanging="283"/>
        <w:jc w:val="both"/>
        <w:rPr>
          <w:sz w:val="21"/>
          <w:szCs w:val="21"/>
          <w:lang w:eastAsia="pl-PL"/>
        </w:rPr>
      </w:pPr>
      <w:r w:rsidRPr="00D81B6C">
        <w:rPr>
          <w:sz w:val="21"/>
          <w:szCs w:val="21"/>
          <w:lang w:eastAsia="pl-PL"/>
        </w:rPr>
        <w:t>Urząd</w:t>
      </w:r>
      <w:r w:rsidR="00785737" w:rsidRPr="00D81B6C">
        <w:rPr>
          <w:sz w:val="21"/>
          <w:szCs w:val="21"/>
          <w:lang w:eastAsia="pl-PL"/>
        </w:rPr>
        <w:t xml:space="preserve"> nie przewiduje możliwości wypłat zaliczkowych.</w:t>
      </w:r>
    </w:p>
    <w:p w14:paraId="7AD9BD2D" w14:textId="77777777" w:rsidR="00B81808" w:rsidRPr="00D81B6C" w:rsidRDefault="00B81808" w:rsidP="006B3A60">
      <w:pPr>
        <w:pStyle w:val="Domylnytekst"/>
        <w:jc w:val="center"/>
        <w:rPr>
          <w:sz w:val="21"/>
          <w:szCs w:val="21"/>
        </w:rPr>
      </w:pPr>
    </w:p>
    <w:p w14:paraId="79E1585C" w14:textId="2F2D8015" w:rsidR="00C70937" w:rsidRPr="00D81B6C" w:rsidRDefault="00C70937" w:rsidP="006B3A60">
      <w:pPr>
        <w:pStyle w:val="Domylnytekst"/>
        <w:jc w:val="center"/>
        <w:rPr>
          <w:b/>
          <w:sz w:val="21"/>
          <w:szCs w:val="21"/>
        </w:rPr>
      </w:pPr>
      <w:r w:rsidRPr="00D81B6C">
        <w:rPr>
          <w:b/>
          <w:sz w:val="21"/>
          <w:szCs w:val="21"/>
        </w:rPr>
        <w:t>Termin wykonania</w:t>
      </w:r>
    </w:p>
    <w:p w14:paraId="57B1E4DE" w14:textId="4C7618FF" w:rsidR="00640007" w:rsidRPr="00D81B6C" w:rsidRDefault="00C3294D" w:rsidP="006B3A60">
      <w:pPr>
        <w:pStyle w:val="Domylnytekst"/>
        <w:jc w:val="center"/>
        <w:rPr>
          <w:sz w:val="21"/>
          <w:szCs w:val="21"/>
        </w:rPr>
      </w:pPr>
      <w:r w:rsidRPr="00D81B6C">
        <w:rPr>
          <w:sz w:val="21"/>
          <w:szCs w:val="21"/>
        </w:rPr>
        <w:t>§</w:t>
      </w:r>
      <w:r w:rsidR="009C1256" w:rsidRPr="00D81B6C">
        <w:rPr>
          <w:sz w:val="21"/>
          <w:szCs w:val="21"/>
        </w:rPr>
        <w:t xml:space="preserve"> </w:t>
      </w:r>
      <w:r w:rsidR="00C70937" w:rsidRPr="00D81B6C">
        <w:rPr>
          <w:sz w:val="21"/>
          <w:szCs w:val="21"/>
        </w:rPr>
        <w:t>8</w:t>
      </w:r>
    </w:p>
    <w:p w14:paraId="28E45959" w14:textId="6B3C5978" w:rsidR="00510DBD" w:rsidRPr="00D81B6C" w:rsidRDefault="00C70937" w:rsidP="00436657">
      <w:pPr>
        <w:pStyle w:val="Domylnytekst"/>
        <w:numPr>
          <w:ilvl w:val="0"/>
          <w:numId w:val="3"/>
        </w:numPr>
        <w:ind w:left="284" w:hanging="284"/>
        <w:jc w:val="both"/>
        <w:rPr>
          <w:b/>
          <w:sz w:val="21"/>
          <w:szCs w:val="21"/>
        </w:rPr>
      </w:pPr>
      <w:r w:rsidRPr="00D81B6C">
        <w:rPr>
          <w:sz w:val="21"/>
          <w:szCs w:val="21"/>
        </w:rPr>
        <w:t xml:space="preserve">Przedmiot </w:t>
      </w:r>
      <w:r w:rsidR="009E58AD" w:rsidRPr="00D81B6C">
        <w:rPr>
          <w:sz w:val="21"/>
          <w:szCs w:val="21"/>
        </w:rPr>
        <w:t>U</w:t>
      </w:r>
      <w:r w:rsidRPr="00D81B6C">
        <w:rPr>
          <w:sz w:val="21"/>
          <w:szCs w:val="21"/>
        </w:rPr>
        <w:t xml:space="preserve">mowy wykonany zostanie do ...... </w:t>
      </w:r>
      <w:r w:rsidR="00510DBD" w:rsidRPr="00D81B6C">
        <w:rPr>
          <w:sz w:val="21"/>
          <w:szCs w:val="21"/>
        </w:rPr>
        <w:t xml:space="preserve">dni </w:t>
      </w:r>
      <w:r w:rsidRPr="00D81B6C">
        <w:rPr>
          <w:sz w:val="21"/>
          <w:szCs w:val="21"/>
        </w:rPr>
        <w:t xml:space="preserve">od daty </w:t>
      </w:r>
      <w:r w:rsidR="004911D9" w:rsidRPr="00D81B6C">
        <w:rPr>
          <w:sz w:val="21"/>
          <w:szCs w:val="21"/>
        </w:rPr>
        <w:t xml:space="preserve">podpisania </w:t>
      </w:r>
      <w:r w:rsidR="009E58AD" w:rsidRPr="00D81B6C">
        <w:rPr>
          <w:sz w:val="21"/>
          <w:szCs w:val="21"/>
        </w:rPr>
        <w:t>U</w:t>
      </w:r>
      <w:r w:rsidR="004911D9" w:rsidRPr="00D81B6C">
        <w:rPr>
          <w:sz w:val="21"/>
          <w:szCs w:val="21"/>
        </w:rPr>
        <w:t>mowy tj. zgodnie z ofertą Wykonawcy do dnia …</w:t>
      </w:r>
      <w:proofErr w:type="gramStart"/>
      <w:r w:rsidR="004911D9" w:rsidRPr="00D81B6C">
        <w:rPr>
          <w:sz w:val="21"/>
          <w:szCs w:val="21"/>
        </w:rPr>
        <w:t>… .</w:t>
      </w:r>
      <w:proofErr w:type="gramEnd"/>
      <w:r w:rsidRPr="00D81B6C">
        <w:rPr>
          <w:sz w:val="21"/>
          <w:szCs w:val="21"/>
        </w:rPr>
        <w:t xml:space="preserve">, </w:t>
      </w:r>
      <w:r w:rsidR="00436657" w:rsidRPr="00D81B6C">
        <w:rPr>
          <w:sz w:val="21"/>
          <w:szCs w:val="21"/>
        </w:rPr>
        <w:t>w tym:</w:t>
      </w:r>
    </w:p>
    <w:p w14:paraId="45D5869A" w14:textId="661238A7" w:rsidR="00436657" w:rsidRPr="00D81B6C" w:rsidRDefault="00436657" w:rsidP="002C397D">
      <w:pPr>
        <w:pStyle w:val="Akapitzlist"/>
        <w:numPr>
          <w:ilvl w:val="0"/>
          <w:numId w:val="36"/>
        </w:numPr>
        <w:ind w:left="567" w:hanging="283"/>
        <w:jc w:val="both"/>
        <w:rPr>
          <w:sz w:val="21"/>
          <w:szCs w:val="21"/>
        </w:rPr>
      </w:pPr>
      <w:bookmarkStart w:id="24" w:name="_Hlk94600296"/>
      <w:bookmarkStart w:id="25" w:name="_Hlk139285708"/>
      <w:r w:rsidRPr="00D81B6C">
        <w:rPr>
          <w:sz w:val="21"/>
          <w:szCs w:val="21"/>
        </w:rPr>
        <w:t xml:space="preserve">do 15 dni od daty podpisania </w:t>
      </w:r>
      <w:r w:rsidR="009E58AD" w:rsidRPr="00D81B6C">
        <w:rPr>
          <w:sz w:val="21"/>
          <w:szCs w:val="21"/>
        </w:rPr>
        <w:t>U</w:t>
      </w:r>
      <w:r w:rsidRPr="00D81B6C">
        <w:rPr>
          <w:sz w:val="21"/>
          <w:szCs w:val="21"/>
        </w:rPr>
        <w:t xml:space="preserve">mowy </w:t>
      </w:r>
      <w:r w:rsidR="00D30555" w:rsidRPr="00D81B6C">
        <w:rPr>
          <w:sz w:val="21"/>
          <w:szCs w:val="21"/>
        </w:rPr>
        <w:t xml:space="preserve">Wykonawca </w:t>
      </w:r>
      <w:r w:rsidRPr="00D81B6C">
        <w:rPr>
          <w:sz w:val="21"/>
          <w:szCs w:val="21"/>
        </w:rPr>
        <w:t xml:space="preserve">wykona prace przygotowawcze oraz </w:t>
      </w:r>
      <w:r w:rsidR="00EF7993" w:rsidRPr="00D81B6C">
        <w:rPr>
          <w:sz w:val="21"/>
          <w:szCs w:val="21"/>
        </w:rPr>
        <w:t xml:space="preserve">wykona </w:t>
      </w:r>
      <w:r w:rsidRPr="00D81B6C">
        <w:rPr>
          <w:sz w:val="21"/>
          <w:szCs w:val="21"/>
        </w:rPr>
        <w:t xml:space="preserve">projekt </w:t>
      </w:r>
      <w:r w:rsidR="006E08D1" w:rsidRPr="00D81B6C">
        <w:rPr>
          <w:sz w:val="21"/>
          <w:szCs w:val="21"/>
        </w:rPr>
        <w:t>techniczn</w:t>
      </w:r>
      <w:r w:rsidR="00D30555" w:rsidRPr="00D81B6C">
        <w:rPr>
          <w:sz w:val="21"/>
          <w:szCs w:val="21"/>
        </w:rPr>
        <w:t>y</w:t>
      </w:r>
      <w:r w:rsidR="006E08D1" w:rsidRPr="00D81B6C">
        <w:rPr>
          <w:sz w:val="21"/>
          <w:szCs w:val="21"/>
        </w:rPr>
        <w:t xml:space="preserve">, o którym mowa w § 1 ust. 2 pkt 2 </w:t>
      </w:r>
      <w:r w:rsidR="00D30555" w:rsidRPr="00D81B6C">
        <w:rPr>
          <w:sz w:val="21"/>
          <w:szCs w:val="21"/>
        </w:rPr>
        <w:t>U</w:t>
      </w:r>
      <w:r w:rsidR="006E08D1" w:rsidRPr="00D81B6C">
        <w:rPr>
          <w:sz w:val="21"/>
          <w:szCs w:val="21"/>
        </w:rPr>
        <w:t xml:space="preserve">mowy </w:t>
      </w:r>
      <w:r w:rsidR="00EF7993" w:rsidRPr="00D81B6C">
        <w:rPr>
          <w:sz w:val="21"/>
          <w:szCs w:val="21"/>
        </w:rPr>
        <w:t>wraz z wymaganymi</w:t>
      </w:r>
      <w:r w:rsidRPr="00D81B6C">
        <w:rPr>
          <w:sz w:val="21"/>
          <w:szCs w:val="21"/>
        </w:rPr>
        <w:t xml:space="preserve"> potwierdzeni</w:t>
      </w:r>
      <w:r w:rsidR="00EF7993" w:rsidRPr="00D81B6C">
        <w:rPr>
          <w:sz w:val="21"/>
          <w:szCs w:val="21"/>
        </w:rPr>
        <w:t>ami</w:t>
      </w:r>
      <w:r w:rsidRPr="00D81B6C">
        <w:rPr>
          <w:sz w:val="21"/>
          <w:szCs w:val="21"/>
        </w:rPr>
        <w:t xml:space="preserve">, w tym przekaże </w:t>
      </w:r>
      <w:r w:rsidR="001411CB" w:rsidRPr="00D81B6C">
        <w:rPr>
          <w:sz w:val="21"/>
          <w:szCs w:val="21"/>
        </w:rPr>
        <w:t>Urzędowi</w:t>
      </w:r>
      <w:r w:rsidR="00D30555" w:rsidRPr="00D81B6C">
        <w:rPr>
          <w:sz w:val="21"/>
          <w:szCs w:val="21"/>
        </w:rPr>
        <w:t>:</w:t>
      </w:r>
    </w:p>
    <w:p w14:paraId="2B999A70" w14:textId="7849D391" w:rsidR="00436657" w:rsidRPr="00D81B6C" w:rsidRDefault="00436657" w:rsidP="002C397D">
      <w:pPr>
        <w:pStyle w:val="Akapitzlist"/>
        <w:numPr>
          <w:ilvl w:val="0"/>
          <w:numId w:val="37"/>
        </w:numPr>
        <w:ind w:left="851" w:hanging="284"/>
        <w:jc w:val="both"/>
        <w:rPr>
          <w:sz w:val="21"/>
          <w:szCs w:val="21"/>
        </w:rPr>
      </w:pPr>
      <w:r w:rsidRPr="00D81B6C">
        <w:rPr>
          <w:sz w:val="21"/>
          <w:szCs w:val="21"/>
        </w:rPr>
        <w:t xml:space="preserve">do 3 dni </w:t>
      </w:r>
      <w:bookmarkStart w:id="26" w:name="_Hlk94604133"/>
      <w:r w:rsidRPr="00D81B6C">
        <w:rPr>
          <w:sz w:val="21"/>
          <w:szCs w:val="21"/>
        </w:rPr>
        <w:t xml:space="preserve">od daty podpisania </w:t>
      </w:r>
      <w:r w:rsidR="00D30555" w:rsidRPr="00D81B6C">
        <w:rPr>
          <w:sz w:val="21"/>
          <w:szCs w:val="21"/>
        </w:rPr>
        <w:t>U</w:t>
      </w:r>
      <w:r w:rsidRPr="00D81B6C">
        <w:rPr>
          <w:sz w:val="21"/>
          <w:szCs w:val="21"/>
        </w:rPr>
        <w:t xml:space="preserve">mowy </w:t>
      </w:r>
      <w:bookmarkEnd w:id="26"/>
      <w:r w:rsidRPr="00D81B6C">
        <w:rPr>
          <w:sz w:val="21"/>
          <w:szCs w:val="21"/>
        </w:rPr>
        <w:t>harmonogram prac,</w:t>
      </w:r>
    </w:p>
    <w:p w14:paraId="3EC68205" w14:textId="7BCFE162" w:rsidR="00436657" w:rsidRPr="00D81B6C" w:rsidRDefault="00436657" w:rsidP="002C397D">
      <w:pPr>
        <w:pStyle w:val="Akapitzlist"/>
        <w:numPr>
          <w:ilvl w:val="0"/>
          <w:numId w:val="37"/>
        </w:numPr>
        <w:ind w:left="851" w:hanging="284"/>
        <w:jc w:val="both"/>
        <w:rPr>
          <w:sz w:val="21"/>
          <w:szCs w:val="21"/>
        </w:rPr>
      </w:pPr>
      <w:r w:rsidRPr="00D81B6C">
        <w:rPr>
          <w:sz w:val="21"/>
          <w:szCs w:val="21"/>
        </w:rPr>
        <w:t xml:space="preserve">do 7 dni od daty podpisania </w:t>
      </w:r>
      <w:r w:rsidR="00D30555" w:rsidRPr="00D81B6C">
        <w:rPr>
          <w:sz w:val="21"/>
          <w:szCs w:val="21"/>
        </w:rPr>
        <w:t>U</w:t>
      </w:r>
      <w:r w:rsidRPr="00D81B6C">
        <w:rPr>
          <w:sz w:val="21"/>
          <w:szCs w:val="21"/>
        </w:rPr>
        <w:t>mowy obliczenia uzysku energii z ofertowanymi panelami fotowoltaicznymi,</w:t>
      </w:r>
    </w:p>
    <w:p w14:paraId="6076D0A8" w14:textId="1BBD2CDD" w:rsidR="00436657" w:rsidRPr="00D81B6C" w:rsidRDefault="00436657" w:rsidP="002C397D">
      <w:pPr>
        <w:pStyle w:val="Akapitzlist"/>
        <w:numPr>
          <w:ilvl w:val="0"/>
          <w:numId w:val="37"/>
        </w:numPr>
        <w:ind w:left="851" w:hanging="284"/>
        <w:jc w:val="both"/>
        <w:rPr>
          <w:sz w:val="21"/>
          <w:szCs w:val="21"/>
        </w:rPr>
      </w:pPr>
      <w:r w:rsidRPr="00D81B6C">
        <w:rPr>
          <w:sz w:val="21"/>
          <w:szCs w:val="21"/>
        </w:rPr>
        <w:t xml:space="preserve">do 10 dni od daty podpisania </w:t>
      </w:r>
      <w:r w:rsidR="00D30555" w:rsidRPr="00D81B6C">
        <w:rPr>
          <w:sz w:val="21"/>
          <w:szCs w:val="21"/>
        </w:rPr>
        <w:t>U</w:t>
      </w:r>
      <w:r w:rsidRPr="00D81B6C">
        <w:rPr>
          <w:sz w:val="21"/>
          <w:szCs w:val="21"/>
        </w:rPr>
        <w:t>mowy potwierdzenie projektanta branży konstrukcyjnej o wytrzymałości konstrukcji dachowej,</w:t>
      </w:r>
    </w:p>
    <w:p w14:paraId="492FAAE0" w14:textId="0D6DFCCA" w:rsidR="00436657" w:rsidRPr="00D81B6C" w:rsidRDefault="00436657" w:rsidP="002C397D">
      <w:pPr>
        <w:pStyle w:val="Akapitzlist"/>
        <w:numPr>
          <w:ilvl w:val="0"/>
          <w:numId w:val="37"/>
        </w:numPr>
        <w:ind w:left="851" w:hanging="284"/>
        <w:jc w:val="both"/>
        <w:rPr>
          <w:sz w:val="21"/>
          <w:szCs w:val="21"/>
        </w:rPr>
      </w:pPr>
      <w:r w:rsidRPr="00D81B6C">
        <w:rPr>
          <w:sz w:val="21"/>
          <w:szCs w:val="21"/>
        </w:rPr>
        <w:t xml:space="preserve">do 12 dni od daty podpisania </w:t>
      </w:r>
      <w:r w:rsidR="00D30555" w:rsidRPr="00D81B6C">
        <w:rPr>
          <w:sz w:val="21"/>
          <w:szCs w:val="21"/>
        </w:rPr>
        <w:t>U</w:t>
      </w:r>
      <w:r w:rsidRPr="00D81B6C">
        <w:rPr>
          <w:sz w:val="21"/>
          <w:szCs w:val="21"/>
        </w:rPr>
        <w:t xml:space="preserve">mowy wnioski materiałowe uzgodnione z Inspektorem nadzoru i </w:t>
      </w:r>
      <w:r w:rsidR="00462879" w:rsidRPr="00D81B6C">
        <w:rPr>
          <w:sz w:val="21"/>
          <w:szCs w:val="21"/>
        </w:rPr>
        <w:t>Urzędem</w:t>
      </w:r>
      <w:r w:rsidR="008C567E" w:rsidRPr="00D81B6C">
        <w:rPr>
          <w:sz w:val="21"/>
          <w:szCs w:val="21"/>
        </w:rPr>
        <w:t>,</w:t>
      </w:r>
    </w:p>
    <w:p w14:paraId="13027F69" w14:textId="52621DE8" w:rsidR="008A78EA" w:rsidRPr="00D81B6C" w:rsidRDefault="00D30555" w:rsidP="002C397D">
      <w:pPr>
        <w:pStyle w:val="Akapitzlist"/>
        <w:numPr>
          <w:ilvl w:val="0"/>
          <w:numId w:val="36"/>
        </w:numPr>
        <w:ind w:left="567" w:hanging="283"/>
        <w:jc w:val="both"/>
        <w:rPr>
          <w:sz w:val="21"/>
          <w:szCs w:val="21"/>
        </w:rPr>
      </w:pPr>
      <w:r w:rsidRPr="00D81B6C">
        <w:rPr>
          <w:sz w:val="21"/>
          <w:szCs w:val="21"/>
        </w:rPr>
        <w:lastRenderedPageBreak/>
        <w:t>do</w:t>
      </w:r>
      <w:r w:rsidR="008A78EA" w:rsidRPr="00D81B6C">
        <w:rPr>
          <w:sz w:val="21"/>
          <w:szCs w:val="21"/>
        </w:rPr>
        <w:t xml:space="preserve"> 20 dni od daty podpisania </w:t>
      </w:r>
      <w:r w:rsidRPr="00D81B6C">
        <w:rPr>
          <w:sz w:val="21"/>
          <w:szCs w:val="21"/>
        </w:rPr>
        <w:t>U</w:t>
      </w:r>
      <w:r w:rsidR="008A78EA" w:rsidRPr="00D81B6C">
        <w:rPr>
          <w:sz w:val="21"/>
          <w:szCs w:val="21"/>
        </w:rPr>
        <w:t>mowy</w:t>
      </w:r>
      <w:r w:rsidRPr="00D81B6C">
        <w:rPr>
          <w:sz w:val="21"/>
          <w:szCs w:val="21"/>
        </w:rPr>
        <w:t xml:space="preserve"> Wykonawca</w:t>
      </w:r>
      <w:r w:rsidR="008A78EA" w:rsidRPr="00D81B6C">
        <w:rPr>
          <w:sz w:val="21"/>
          <w:szCs w:val="21"/>
        </w:rPr>
        <w:t xml:space="preserve"> rozpocznie pracę budowlane i montażowe</w:t>
      </w:r>
      <w:r w:rsidR="00EF7993" w:rsidRPr="00D81B6C">
        <w:rPr>
          <w:sz w:val="21"/>
          <w:szCs w:val="21"/>
        </w:rPr>
        <w:t>,</w:t>
      </w:r>
    </w:p>
    <w:p w14:paraId="5D6615C5" w14:textId="49C1995D" w:rsidR="00436657" w:rsidRPr="00D81B6C" w:rsidRDefault="00D30555" w:rsidP="002C397D">
      <w:pPr>
        <w:pStyle w:val="Akapitzlist"/>
        <w:numPr>
          <w:ilvl w:val="0"/>
          <w:numId w:val="36"/>
        </w:numPr>
        <w:autoSpaceDE w:val="0"/>
        <w:autoSpaceDN w:val="0"/>
        <w:adjustRightInd w:val="0"/>
        <w:ind w:left="567" w:hanging="283"/>
        <w:jc w:val="both"/>
        <w:rPr>
          <w:sz w:val="21"/>
          <w:szCs w:val="21"/>
        </w:rPr>
      </w:pPr>
      <w:r w:rsidRPr="00D81B6C">
        <w:rPr>
          <w:sz w:val="21"/>
          <w:szCs w:val="21"/>
        </w:rPr>
        <w:t xml:space="preserve">Wykonawca </w:t>
      </w:r>
      <w:r w:rsidR="00436657" w:rsidRPr="00D81B6C">
        <w:rPr>
          <w:sz w:val="21"/>
          <w:szCs w:val="21"/>
        </w:rPr>
        <w:t>uzyska i dokona wszystkie zgłoszenia</w:t>
      </w:r>
      <w:r w:rsidRPr="00D81B6C">
        <w:rPr>
          <w:sz w:val="21"/>
          <w:szCs w:val="21"/>
        </w:rPr>
        <w:t xml:space="preserve"> oraz</w:t>
      </w:r>
      <w:r w:rsidR="00436657" w:rsidRPr="00D81B6C">
        <w:rPr>
          <w:sz w:val="21"/>
          <w:szCs w:val="21"/>
        </w:rPr>
        <w:t xml:space="preserve"> uzgodnienia </w:t>
      </w:r>
      <w:r w:rsidR="000E7BA4" w:rsidRPr="00D81B6C">
        <w:rPr>
          <w:sz w:val="21"/>
          <w:szCs w:val="21"/>
        </w:rPr>
        <w:t xml:space="preserve">niezbędne </w:t>
      </w:r>
      <w:r w:rsidR="00436657" w:rsidRPr="00D81B6C">
        <w:rPr>
          <w:sz w:val="21"/>
          <w:szCs w:val="21"/>
        </w:rPr>
        <w:t>do wymiany licznika na dwukierunkowy,</w:t>
      </w:r>
    </w:p>
    <w:p w14:paraId="486990A8" w14:textId="55486DDF" w:rsidR="00EF7993" w:rsidRPr="00D81B6C" w:rsidRDefault="000E7BA4" w:rsidP="002C397D">
      <w:pPr>
        <w:pStyle w:val="Akapitzlist"/>
        <w:numPr>
          <w:ilvl w:val="0"/>
          <w:numId w:val="36"/>
        </w:numPr>
        <w:autoSpaceDE w:val="0"/>
        <w:autoSpaceDN w:val="0"/>
        <w:adjustRightInd w:val="0"/>
        <w:ind w:left="567" w:hanging="283"/>
        <w:jc w:val="both"/>
        <w:rPr>
          <w:sz w:val="21"/>
          <w:szCs w:val="21"/>
        </w:rPr>
      </w:pPr>
      <w:r w:rsidRPr="00D81B6C">
        <w:rPr>
          <w:sz w:val="21"/>
          <w:szCs w:val="21"/>
        </w:rPr>
        <w:t xml:space="preserve">Wykonawca </w:t>
      </w:r>
      <w:r w:rsidR="00436657" w:rsidRPr="00D81B6C">
        <w:rPr>
          <w:sz w:val="21"/>
          <w:szCs w:val="21"/>
        </w:rPr>
        <w:t>wykona projekt powykonawczy, instrukcje i inną niezbędną dokumentację.</w:t>
      </w:r>
      <w:bookmarkEnd w:id="24"/>
    </w:p>
    <w:bookmarkEnd w:id="25"/>
    <w:p w14:paraId="528CEA30" w14:textId="305B8D5F" w:rsidR="00B22B69" w:rsidRPr="00D81B6C" w:rsidRDefault="00B22B69" w:rsidP="00B22B69">
      <w:pPr>
        <w:pStyle w:val="Domylnytekst"/>
        <w:numPr>
          <w:ilvl w:val="0"/>
          <w:numId w:val="3"/>
        </w:numPr>
        <w:ind w:left="284" w:hanging="284"/>
        <w:jc w:val="both"/>
        <w:rPr>
          <w:sz w:val="21"/>
          <w:szCs w:val="21"/>
        </w:rPr>
      </w:pPr>
      <w:r w:rsidRPr="00D81B6C">
        <w:rPr>
          <w:sz w:val="21"/>
          <w:szCs w:val="21"/>
        </w:rPr>
        <w:t xml:space="preserve">Wykonawca jest zobowiązany skompletować wszelkie dokumenty i informacje niezbędne do przygotowania </w:t>
      </w:r>
      <w:r w:rsidR="000E7BA4" w:rsidRPr="00D81B6C">
        <w:rPr>
          <w:sz w:val="21"/>
          <w:szCs w:val="21"/>
        </w:rPr>
        <w:t>p</w:t>
      </w:r>
      <w:r w:rsidRPr="00D81B6C">
        <w:rPr>
          <w:sz w:val="21"/>
          <w:szCs w:val="21"/>
        </w:rPr>
        <w:t xml:space="preserve">rojektu </w:t>
      </w:r>
      <w:r w:rsidR="00EF7993" w:rsidRPr="00D81B6C">
        <w:rPr>
          <w:sz w:val="21"/>
          <w:szCs w:val="21"/>
        </w:rPr>
        <w:t>technicznego</w:t>
      </w:r>
      <w:r w:rsidRPr="00D81B6C">
        <w:rPr>
          <w:sz w:val="21"/>
          <w:szCs w:val="21"/>
        </w:rPr>
        <w:t xml:space="preserve">, o którym mowa </w:t>
      </w:r>
      <w:bookmarkStart w:id="27" w:name="_Hlk94627902"/>
      <w:r w:rsidR="00D25AC9" w:rsidRPr="00D81B6C">
        <w:rPr>
          <w:sz w:val="21"/>
          <w:szCs w:val="21"/>
        </w:rPr>
        <w:t xml:space="preserve">w </w:t>
      </w:r>
      <w:r w:rsidRPr="00D81B6C">
        <w:rPr>
          <w:sz w:val="21"/>
          <w:szCs w:val="21"/>
        </w:rPr>
        <w:t xml:space="preserve">§ 1 ust. 2 pkt </w:t>
      </w:r>
      <w:bookmarkEnd w:id="27"/>
      <w:r w:rsidR="00EF7993" w:rsidRPr="00D81B6C">
        <w:rPr>
          <w:sz w:val="21"/>
          <w:szCs w:val="21"/>
        </w:rPr>
        <w:t>2</w:t>
      </w:r>
      <w:r w:rsidR="000E7BA4" w:rsidRPr="00D81B6C">
        <w:rPr>
          <w:sz w:val="21"/>
          <w:szCs w:val="21"/>
        </w:rPr>
        <w:t xml:space="preserve"> Umowy</w:t>
      </w:r>
      <w:r w:rsidR="00EF7993" w:rsidRPr="00D81B6C">
        <w:rPr>
          <w:sz w:val="21"/>
          <w:szCs w:val="21"/>
        </w:rPr>
        <w:t xml:space="preserve"> na</w:t>
      </w:r>
      <w:r w:rsidRPr="00D81B6C">
        <w:rPr>
          <w:sz w:val="21"/>
          <w:szCs w:val="21"/>
        </w:rPr>
        <w:t xml:space="preserve"> swój koszt oraz uwzględnić zalecenia producenta/producentów materiałów niezbędne dla realizacji przedmiotu </w:t>
      </w:r>
      <w:r w:rsidR="000E7BA4" w:rsidRPr="00D81B6C">
        <w:rPr>
          <w:sz w:val="21"/>
          <w:szCs w:val="21"/>
        </w:rPr>
        <w:t>U</w:t>
      </w:r>
      <w:r w:rsidRPr="00D81B6C">
        <w:rPr>
          <w:sz w:val="21"/>
          <w:szCs w:val="21"/>
        </w:rPr>
        <w:t xml:space="preserve">mowy. </w:t>
      </w:r>
      <w:r w:rsidR="000E7BA4" w:rsidRPr="00D81B6C">
        <w:rPr>
          <w:sz w:val="21"/>
          <w:szCs w:val="21"/>
        </w:rPr>
        <w:t>p</w:t>
      </w:r>
      <w:r w:rsidRPr="00D81B6C">
        <w:rPr>
          <w:sz w:val="21"/>
          <w:szCs w:val="21"/>
        </w:rPr>
        <w:t xml:space="preserve">rojekt </w:t>
      </w:r>
      <w:r w:rsidR="00EF7993" w:rsidRPr="00D81B6C">
        <w:rPr>
          <w:sz w:val="21"/>
          <w:szCs w:val="21"/>
        </w:rPr>
        <w:t>techniczny</w:t>
      </w:r>
      <w:r w:rsidRPr="00D81B6C">
        <w:rPr>
          <w:sz w:val="21"/>
          <w:szCs w:val="21"/>
        </w:rPr>
        <w:t xml:space="preserve"> zostanie przedłożony do akceptacji </w:t>
      </w:r>
      <w:r w:rsidR="001411CB" w:rsidRPr="00D81B6C">
        <w:rPr>
          <w:sz w:val="21"/>
          <w:szCs w:val="21"/>
        </w:rPr>
        <w:t>Urzędu</w:t>
      </w:r>
      <w:r w:rsidRPr="00D81B6C">
        <w:rPr>
          <w:sz w:val="21"/>
          <w:szCs w:val="21"/>
        </w:rPr>
        <w:t xml:space="preserve"> przed wykonaniem instalacji fotowoltaicznej</w:t>
      </w:r>
      <w:r w:rsidR="00EF7993" w:rsidRPr="00D81B6C">
        <w:rPr>
          <w:sz w:val="21"/>
          <w:szCs w:val="21"/>
        </w:rPr>
        <w:t>, w terminie określonym w ust. 1 pkt</w:t>
      </w:r>
      <w:r w:rsidR="000E7BA4" w:rsidRPr="00D81B6C">
        <w:rPr>
          <w:sz w:val="21"/>
          <w:szCs w:val="21"/>
        </w:rPr>
        <w:t xml:space="preserve"> </w:t>
      </w:r>
      <w:r w:rsidR="00EF7993" w:rsidRPr="00D81B6C">
        <w:rPr>
          <w:sz w:val="21"/>
          <w:szCs w:val="21"/>
        </w:rPr>
        <w:t>1.</w:t>
      </w:r>
    </w:p>
    <w:p w14:paraId="5FCBCB36" w14:textId="23A08623"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Wykonawca złoży </w:t>
      </w:r>
      <w:r w:rsidR="00BC40DA" w:rsidRPr="00D81B6C">
        <w:rPr>
          <w:sz w:val="21"/>
          <w:szCs w:val="21"/>
        </w:rPr>
        <w:t>projekt techniczny</w:t>
      </w:r>
      <w:r w:rsidRPr="00D81B6C">
        <w:rPr>
          <w:sz w:val="21"/>
          <w:szCs w:val="21"/>
        </w:rPr>
        <w:t xml:space="preserve">, o którym mowa w </w:t>
      </w:r>
      <w:r w:rsidR="00B22B69" w:rsidRPr="00D81B6C">
        <w:rPr>
          <w:sz w:val="21"/>
          <w:szCs w:val="21"/>
        </w:rPr>
        <w:t>ust.</w:t>
      </w:r>
      <w:r w:rsidR="00D968F9" w:rsidRPr="00D81B6C">
        <w:rPr>
          <w:sz w:val="21"/>
          <w:szCs w:val="21"/>
        </w:rPr>
        <w:t xml:space="preserve"> </w:t>
      </w:r>
      <w:r w:rsidR="00EF7993" w:rsidRPr="00D81B6C">
        <w:rPr>
          <w:sz w:val="21"/>
          <w:szCs w:val="21"/>
        </w:rPr>
        <w:t>2</w:t>
      </w:r>
      <w:r w:rsidR="00B22B69" w:rsidRPr="00D81B6C">
        <w:rPr>
          <w:sz w:val="21"/>
          <w:szCs w:val="21"/>
        </w:rPr>
        <w:t xml:space="preserve"> </w:t>
      </w:r>
      <w:r w:rsidRPr="00D81B6C">
        <w:rPr>
          <w:sz w:val="21"/>
          <w:szCs w:val="21"/>
        </w:rPr>
        <w:t xml:space="preserve">w siedzibie </w:t>
      </w:r>
      <w:r w:rsidR="001411CB" w:rsidRPr="00D81B6C">
        <w:rPr>
          <w:sz w:val="21"/>
          <w:szCs w:val="21"/>
        </w:rPr>
        <w:t>Urzędu</w:t>
      </w:r>
      <w:r w:rsidRPr="00D81B6C">
        <w:rPr>
          <w:sz w:val="21"/>
          <w:szCs w:val="21"/>
        </w:rPr>
        <w:t xml:space="preserve"> wraz z oświadczeniem o jego kompletności i zgodności z celem jakiemu ma służyć, zgodności z obowiązującymi przepisami prawa i normami oraz potwierdzeniem, że został sprawdzony zgodnie z wymogami Prawa budowlanego.</w:t>
      </w:r>
    </w:p>
    <w:p w14:paraId="283FC06B" w14:textId="6B6EFE08" w:rsidR="00436657" w:rsidRPr="00D81B6C" w:rsidRDefault="001411CB" w:rsidP="00436657">
      <w:pPr>
        <w:pStyle w:val="Domylnytekst"/>
        <w:numPr>
          <w:ilvl w:val="0"/>
          <w:numId w:val="3"/>
        </w:numPr>
        <w:ind w:left="284" w:hanging="284"/>
        <w:jc w:val="both"/>
        <w:rPr>
          <w:sz w:val="21"/>
          <w:szCs w:val="21"/>
        </w:rPr>
      </w:pPr>
      <w:r w:rsidRPr="00D81B6C">
        <w:rPr>
          <w:sz w:val="21"/>
          <w:szCs w:val="21"/>
        </w:rPr>
        <w:t>Urząd</w:t>
      </w:r>
      <w:r w:rsidR="00436657" w:rsidRPr="00D81B6C">
        <w:rPr>
          <w:sz w:val="21"/>
          <w:szCs w:val="21"/>
        </w:rPr>
        <w:t xml:space="preserve"> po otrzymaniu kompletnego i uzgodnionego </w:t>
      </w:r>
      <w:r w:rsidR="00BC40DA" w:rsidRPr="00D81B6C">
        <w:rPr>
          <w:sz w:val="21"/>
          <w:szCs w:val="21"/>
        </w:rPr>
        <w:t>projektu technicznego</w:t>
      </w:r>
      <w:r w:rsidR="00436657" w:rsidRPr="00D81B6C">
        <w:rPr>
          <w:sz w:val="21"/>
          <w:szCs w:val="21"/>
        </w:rPr>
        <w:t xml:space="preserve">, o którym mowa w ust. </w:t>
      </w:r>
      <w:r w:rsidR="00EF7993" w:rsidRPr="00D81B6C">
        <w:rPr>
          <w:sz w:val="21"/>
          <w:szCs w:val="21"/>
        </w:rPr>
        <w:t>2</w:t>
      </w:r>
      <w:r w:rsidR="00436657" w:rsidRPr="00D81B6C">
        <w:rPr>
          <w:sz w:val="21"/>
          <w:szCs w:val="21"/>
          <w:u w:val="single"/>
        </w:rPr>
        <w:t xml:space="preserve"> </w:t>
      </w:r>
      <w:r w:rsidR="00436657" w:rsidRPr="00D81B6C">
        <w:rPr>
          <w:sz w:val="21"/>
          <w:szCs w:val="21"/>
        </w:rPr>
        <w:t>przystąpi do jego odbioru w terminie do 5 dni</w:t>
      </w:r>
      <w:r w:rsidR="00D968F9" w:rsidRPr="00D81B6C">
        <w:rPr>
          <w:sz w:val="21"/>
          <w:szCs w:val="21"/>
        </w:rPr>
        <w:t>,</w:t>
      </w:r>
      <w:r w:rsidR="00436657" w:rsidRPr="00D81B6C">
        <w:rPr>
          <w:sz w:val="21"/>
          <w:szCs w:val="21"/>
        </w:rPr>
        <w:t xml:space="preserve"> po wykonaniu którego sporządzi protokół odbioru z adnotacją „Bez zastrzeżeń” bądź zwróci się do Wykonawcy z wnioskiem o </w:t>
      </w:r>
      <w:r w:rsidR="00BC40DA" w:rsidRPr="00D81B6C">
        <w:rPr>
          <w:sz w:val="21"/>
          <w:szCs w:val="21"/>
        </w:rPr>
        <w:t xml:space="preserve">złożenie </w:t>
      </w:r>
      <w:r w:rsidR="00436657" w:rsidRPr="00D81B6C">
        <w:rPr>
          <w:sz w:val="21"/>
          <w:szCs w:val="21"/>
        </w:rPr>
        <w:t>wyjaśni</w:t>
      </w:r>
      <w:r w:rsidR="00BC40DA" w:rsidRPr="00D81B6C">
        <w:rPr>
          <w:sz w:val="21"/>
          <w:szCs w:val="21"/>
        </w:rPr>
        <w:t>eń</w:t>
      </w:r>
      <w:r w:rsidR="00436657" w:rsidRPr="00D81B6C">
        <w:rPr>
          <w:sz w:val="21"/>
          <w:szCs w:val="21"/>
        </w:rPr>
        <w:t xml:space="preserve"> co do </w:t>
      </w:r>
      <w:r w:rsidR="00BC40DA" w:rsidRPr="00D81B6C">
        <w:rPr>
          <w:sz w:val="21"/>
          <w:szCs w:val="21"/>
        </w:rPr>
        <w:t>treści projektu technicznego</w:t>
      </w:r>
      <w:r w:rsidR="00436657" w:rsidRPr="00D81B6C">
        <w:rPr>
          <w:sz w:val="21"/>
          <w:szCs w:val="21"/>
        </w:rPr>
        <w:t xml:space="preserve"> </w:t>
      </w:r>
      <w:r w:rsidR="00D968F9" w:rsidRPr="00D81B6C">
        <w:rPr>
          <w:sz w:val="21"/>
          <w:szCs w:val="21"/>
        </w:rPr>
        <w:t>–</w:t>
      </w:r>
      <w:r w:rsidR="00436657" w:rsidRPr="00D81B6C">
        <w:rPr>
          <w:sz w:val="21"/>
          <w:szCs w:val="21"/>
        </w:rPr>
        <w:t xml:space="preserve"> o</w:t>
      </w:r>
      <w:r w:rsidR="00D968F9" w:rsidRPr="00D81B6C">
        <w:rPr>
          <w:sz w:val="21"/>
          <w:szCs w:val="21"/>
        </w:rPr>
        <w:t xml:space="preserve"> </w:t>
      </w:r>
      <w:r w:rsidR="00436657" w:rsidRPr="00D81B6C">
        <w:rPr>
          <w:sz w:val="21"/>
          <w:szCs w:val="21"/>
        </w:rPr>
        <w:t>ile w trakcie odbioru nie zostaną stwierdzone jego wady lub braki uniemożliwiające odbiór</w:t>
      </w:r>
      <w:r w:rsidR="00D968F9" w:rsidRPr="00D81B6C">
        <w:rPr>
          <w:sz w:val="21"/>
          <w:szCs w:val="21"/>
        </w:rPr>
        <w:t>,</w:t>
      </w:r>
      <w:r w:rsidR="00436657" w:rsidRPr="00D81B6C">
        <w:rPr>
          <w:sz w:val="21"/>
          <w:szCs w:val="21"/>
        </w:rPr>
        <w:t xml:space="preserve"> co skutkować będzie podpisaniem przez </w:t>
      </w:r>
      <w:r w:rsidRPr="00D81B6C">
        <w:rPr>
          <w:sz w:val="21"/>
          <w:szCs w:val="21"/>
        </w:rPr>
        <w:t>Urz</w:t>
      </w:r>
      <w:r w:rsidR="00D968F9" w:rsidRPr="00D81B6C">
        <w:rPr>
          <w:sz w:val="21"/>
          <w:szCs w:val="21"/>
        </w:rPr>
        <w:t>ą</w:t>
      </w:r>
      <w:r w:rsidRPr="00D81B6C">
        <w:rPr>
          <w:sz w:val="21"/>
          <w:szCs w:val="21"/>
        </w:rPr>
        <w:t>d</w:t>
      </w:r>
      <w:r w:rsidR="00436657" w:rsidRPr="00D81B6C">
        <w:rPr>
          <w:sz w:val="21"/>
          <w:szCs w:val="21"/>
        </w:rPr>
        <w:t xml:space="preserve">  protokołu odbioru  z adnotacją </w:t>
      </w:r>
      <w:r w:rsidR="00D968F9" w:rsidRPr="00D81B6C">
        <w:rPr>
          <w:sz w:val="21"/>
          <w:szCs w:val="21"/>
        </w:rPr>
        <w:t>„</w:t>
      </w:r>
      <w:r w:rsidRPr="00D81B6C">
        <w:rPr>
          <w:sz w:val="21"/>
          <w:szCs w:val="21"/>
        </w:rPr>
        <w:t>Urząd</w:t>
      </w:r>
      <w:r w:rsidR="00436657" w:rsidRPr="00D81B6C">
        <w:rPr>
          <w:sz w:val="21"/>
          <w:szCs w:val="21"/>
        </w:rPr>
        <w:t xml:space="preserve"> odmawia odbioru przekazane</w:t>
      </w:r>
      <w:r w:rsidR="00BC40DA" w:rsidRPr="00D81B6C">
        <w:rPr>
          <w:sz w:val="21"/>
          <w:szCs w:val="21"/>
        </w:rPr>
        <w:t xml:space="preserve">go projektu technicznego </w:t>
      </w:r>
      <w:r w:rsidR="00436657" w:rsidRPr="00D81B6C">
        <w:rPr>
          <w:sz w:val="21"/>
          <w:szCs w:val="21"/>
        </w:rPr>
        <w:t>z uwagi na istotne wady lub braki istotne”</w:t>
      </w:r>
      <w:r w:rsidR="00D968F9" w:rsidRPr="00D81B6C">
        <w:rPr>
          <w:sz w:val="21"/>
          <w:szCs w:val="21"/>
        </w:rPr>
        <w:t>.</w:t>
      </w:r>
    </w:p>
    <w:p w14:paraId="30C58EA1" w14:textId="0ECCAECD"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Jeśli w toku odbioru </w:t>
      </w:r>
      <w:r w:rsidR="00BC40DA" w:rsidRPr="00D81B6C">
        <w:rPr>
          <w:sz w:val="21"/>
          <w:szCs w:val="21"/>
        </w:rPr>
        <w:t xml:space="preserve">projektu technicznego </w:t>
      </w:r>
      <w:r w:rsidRPr="00D81B6C">
        <w:rPr>
          <w:sz w:val="21"/>
          <w:szCs w:val="21"/>
        </w:rPr>
        <w:t xml:space="preserve">zostaną stwierdzone </w:t>
      </w:r>
      <w:r w:rsidR="00BC40DA" w:rsidRPr="00D81B6C">
        <w:rPr>
          <w:sz w:val="21"/>
          <w:szCs w:val="21"/>
        </w:rPr>
        <w:t xml:space="preserve">w nim </w:t>
      </w:r>
      <w:r w:rsidRPr="00D81B6C">
        <w:rPr>
          <w:sz w:val="21"/>
          <w:szCs w:val="21"/>
        </w:rPr>
        <w:t>wady lub braki</w:t>
      </w:r>
      <w:r w:rsidR="00D968F9" w:rsidRPr="00D81B6C">
        <w:rPr>
          <w:sz w:val="21"/>
          <w:szCs w:val="21"/>
        </w:rPr>
        <w:t xml:space="preserve">, </w:t>
      </w:r>
      <w:r w:rsidRPr="00D81B6C">
        <w:rPr>
          <w:sz w:val="21"/>
          <w:szCs w:val="21"/>
        </w:rPr>
        <w:t xml:space="preserve">a nie będą to wady lub braki uniemożliwiające </w:t>
      </w:r>
      <w:r w:rsidR="00BC40DA" w:rsidRPr="00D81B6C">
        <w:rPr>
          <w:sz w:val="21"/>
          <w:szCs w:val="21"/>
        </w:rPr>
        <w:t xml:space="preserve">jego </w:t>
      </w:r>
      <w:r w:rsidRPr="00D81B6C">
        <w:rPr>
          <w:sz w:val="21"/>
          <w:szCs w:val="21"/>
        </w:rPr>
        <w:t xml:space="preserve">odbiór, </w:t>
      </w:r>
      <w:r w:rsidR="001411CB" w:rsidRPr="00D81B6C">
        <w:rPr>
          <w:sz w:val="21"/>
          <w:szCs w:val="21"/>
        </w:rPr>
        <w:t>Urząd</w:t>
      </w:r>
      <w:r w:rsidRPr="00D81B6C">
        <w:rPr>
          <w:sz w:val="21"/>
          <w:szCs w:val="21"/>
        </w:rPr>
        <w:t xml:space="preserve"> może:</w:t>
      </w:r>
    </w:p>
    <w:p w14:paraId="25FD9473" w14:textId="7634C4C5" w:rsidR="00436657" w:rsidRPr="00D81B6C" w:rsidRDefault="00436657" w:rsidP="00586E2D">
      <w:pPr>
        <w:pStyle w:val="Domylnytekst"/>
        <w:numPr>
          <w:ilvl w:val="0"/>
          <w:numId w:val="38"/>
        </w:numPr>
        <w:ind w:left="567" w:hanging="283"/>
        <w:jc w:val="both"/>
        <w:rPr>
          <w:sz w:val="21"/>
          <w:szCs w:val="21"/>
        </w:rPr>
      </w:pPr>
      <w:r w:rsidRPr="00D81B6C">
        <w:rPr>
          <w:sz w:val="21"/>
          <w:szCs w:val="21"/>
        </w:rPr>
        <w:t xml:space="preserve">odmówić jego odbioru do czasu ich usunięcia w wyznaczonym Wykonawcy terminie (terminach). Wyznaczenie terminu, o którym mowa powyżej nie zmienia terminu wykonania przedmiotu </w:t>
      </w:r>
      <w:r w:rsidR="00D968F9" w:rsidRPr="00D81B6C">
        <w:rPr>
          <w:sz w:val="21"/>
          <w:szCs w:val="21"/>
        </w:rPr>
        <w:t>U</w:t>
      </w:r>
      <w:r w:rsidRPr="00D81B6C">
        <w:rPr>
          <w:sz w:val="21"/>
          <w:szCs w:val="21"/>
        </w:rPr>
        <w:t>mowy określonego w ust. 1</w:t>
      </w:r>
      <w:r w:rsidR="00D968F9" w:rsidRPr="00D81B6C">
        <w:rPr>
          <w:sz w:val="21"/>
          <w:szCs w:val="21"/>
        </w:rPr>
        <w:t>,</w:t>
      </w:r>
    </w:p>
    <w:p w14:paraId="0C34D114" w14:textId="008A8615" w:rsidR="00436657" w:rsidRPr="00D81B6C" w:rsidRDefault="00436657" w:rsidP="00586E2D">
      <w:pPr>
        <w:pStyle w:val="Domylnytekst"/>
        <w:numPr>
          <w:ilvl w:val="0"/>
          <w:numId w:val="38"/>
        </w:numPr>
        <w:ind w:left="567" w:hanging="283"/>
        <w:jc w:val="both"/>
        <w:rPr>
          <w:sz w:val="21"/>
          <w:szCs w:val="21"/>
        </w:rPr>
      </w:pPr>
      <w:r w:rsidRPr="00D81B6C">
        <w:rPr>
          <w:sz w:val="21"/>
          <w:szCs w:val="21"/>
        </w:rPr>
        <w:t xml:space="preserve">odstąpić od </w:t>
      </w:r>
      <w:r w:rsidR="00D968F9" w:rsidRPr="00D81B6C">
        <w:rPr>
          <w:sz w:val="21"/>
          <w:szCs w:val="21"/>
        </w:rPr>
        <w:t>U</w:t>
      </w:r>
      <w:r w:rsidRPr="00D81B6C">
        <w:rPr>
          <w:sz w:val="21"/>
          <w:szCs w:val="21"/>
        </w:rPr>
        <w:t xml:space="preserve">mowy, jeżeli wady uniemożliwiają </w:t>
      </w:r>
      <w:r w:rsidR="003C4FC8" w:rsidRPr="00D81B6C">
        <w:rPr>
          <w:sz w:val="21"/>
          <w:szCs w:val="21"/>
        </w:rPr>
        <w:t xml:space="preserve">dalszą </w:t>
      </w:r>
      <w:r w:rsidRPr="00D81B6C">
        <w:rPr>
          <w:sz w:val="21"/>
          <w:szCs w:val="21"/>
        </w:rPr>
        <w:t>realizację</w:t>
      </w:r>
      <w:r w:rsidR="003C4FC8" w:rsidRPr="00D81B6C">
        <w:rPr>
          <w:sz w:val="21"/>
          <w:szCs w:val="21"/>
        </w:rPr>
        <w:t xml:space="preserve"> przedmiotu Umowy</w:t>
      </w:r>
      <w:r w:rsidRPr="00D81B6C">
        <w:rPr>
          <w:sz w:val="21"/>
          <w:szCs w:val="21"/>
        </w:rPr>
        <w:t xml:space="preserve"> na podstawie wykonanego </w:t>
      </w:r>
      <w:r w:rsidR="003C4FC8" w:rsidRPr="00D81B6C">
        <w:rPr>
          <w:sz w:val="21"/>
          <w:szCs w:val="21"/>
        </w:rPr>
        <w:t>projektu technicznego</w:t>
      </w:r>
      <w:r w:rsidRPr="00D81B6C">
        <w:rPr>
          <w:sz w:val="21"/>
          <w:szCs w:val="21"/>
        </w:rPr>
        <w:t xml:space="preserve">, z zachowaniem roszczeń odszkodowawczych, w tym kary umownej za odstąpienie od </w:t>
      </w:r>
      <w:r w:rsidR="00D968F9" w:rsidRPr="00D81B6C">
        <w:rPr>
          <w:sz w:val="21"/>
          <w:szCs w:val="21"/>
        </w:rPr>
        <w:t>U</w:t>
      </w:r>
      <w:r w:rsidRPr="00D81B6C">
        <w:rPr>
          <w:sz w:val="21"/>
          <w:szCs w:val="21"/>
        </w:rPr>
        <w:t xml:space="preserve">mowy z winy Wykonawcy określonej w § </w:t>
      </w:r>
      <w:r w:rsidR="002202E3" w:rsidRPr="00D81B6C">
        <w:rPr>
          <w:sz w:val="21"/>
          <w:szCs w:val="21"/>
        </w:rPr>
        <w:t>12</w:t>
      </w:r>
      <w:r w:rsidRPr="00D81B6C">
        <w:rPr>
          <w:sz w:val="21"/>
          <w:szCs w:val="21"/>
        </w:rPr>
        <w:t xml:space="preserve"> ust. 1 pkt </w:t>
      </w:r>
      <w:r w:rsidR="002202E3" w:rsidRPr="00D81B6C">
        <w:rPr>
          <w:sz w:val="21"/>
          <w:szCs w:val="21"/>
        </w:rPr>
        <w:t>1</w:t>
      </w:r>
      <w:r w:rsidRPr="00D81B6C">
        <w:rPr>
          <w:sz w:val="21"/>
          <w:szCs w:val="21"/>
        </w:rPr>
        <w:t xml:space="preserve"> </w:t>
      </w:r>
      <w:r w:rsidR="00D968F9" w:rsidRPr="00D81B6C">
        <w:rPr>
          <w:sz w:val="21"/>
          <w:szCs w:val="21"/>
        </w:rPr>
        <w:t>U</w:t>
      </w:r>
      <w:r w:rsidRPr="00D81B6C">
        <w:rPr>
          <w:sz w:val="21"/>
          <w:szCs w:val="21"/>
        </w:rPr>
        <w:t>mowy.</w:t>
      </w:r>
    </w:p>
    <w:p w14:paraId="6145A2D0" w14:textId="7B4C4075"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Przy odbiorze </w:t>
      </w:r>
      <w:r w:rsidR="003C4FC8" w:rsidRPr="00D81B6C">
        <w:rPr>
          <w:sz w:val="21"/>
          <w:szCs w:val="21"/>
        </w:rPr>
        <w:t>projektu technicznego</w:t>
      </w:r>
      <w:r w:rsidRPr="00D81B6C">
        <w:rPr>
          <w:sz w:val="21"/>
          <w:szCs w:val="21"/>
        </w:rPr>
        <w:t xml:space="preserve"> </w:t>
      </w:r>
      <w:r w:rsidR="001411CB" w:rsidRPr="00D81B6C">
        <w:rPr>
          <w:sz w:val="21"/>
          <w:szCs w:val="21"/>
        </w:rPr>
        <w:t>Urząd</w:t>
      </w:r>
      <w:r w:rsidRPr="00D81B6C">
        <w:rPr>
          <w:sz w:val="21"/>
          <w:szCs w:val="21"/>
        </w:rPr>
        <w:t xml:space="preserve"> nie jest obowiązany dokonać sprawdzenia jego jakości, co nie zwalnia Wykonawcy z odpowiedzialności względem </w:t>
      </w:r>
      <w:r w:rsidR="001411CB" w:rsidRPr="00D81B6C">
        <w:rPr>
          <w:sz w:val="21"/>
          <w:szCs w:val="21"/>
        </w:rPr>
        <w:t>Urzędu</w:t>
      </w:r>
      <w:r w:rsidRPr="00D81B6C">
        <w:rPr>
          <w:sz w:val="21"/>
          <w:szCs w:val="21"/>
        </w:rPr>
        <w:t xml:space="preserve"> za jakość </w:t>
      </w:r>
      <w:r w:rsidR="003C4FC8" w:rsidRPr="00D81B6C">
        <w:rPr>
          <w:sz w:val="21"/>
          <w:szCs w:val="21"/>
        </w:rPr>
        <w:t>projektu technicznego</w:t>
      </w:r>
      <w:r w:rsidRPr="00D81B6C">
        <w:rPr>
          <w:sz w:val="21"/>
          <w:szCs w:val="21"/>
        </w:rPr>
        <w:t xml:space="preserve"> oraz jego kompletność pod względem celu, któremu ma służyć. </w:t>
      </w:r>
      <w:r w:rsidR="001411CB" w:rsidRPr="00D81B6C">
        <w:rPr>
          <w:sz w:val="21"/>
          <w:szCs w:val="21"/>
        </w:rPr>
        <w:t>Urząd</w:t>
      </w:r>
      <w:r w:rsidRPr="00D81B6C">
        <w:rPr>
          <w:sz w:val="21"/>
          <w:szCs w:val="21"/>
        </w:rPr>
        <w:t xml:space="preserve"> dokonuje odbioru </w:t>
      </w:r>
      <w:r w:rsidR="003C4FC8" w:rsidRPr="00D81B6C">
        <w:rPr>
          <w:sz w:val="21"/>
          <w:szCs w:val="21"/>
        </w:rPr>
        <w:t>projektu technicznego</w:t>
      </w:r>
      <w:r w:rsidRPr="00D81B6C">
        <w:rPr>
          <w:sz w:val="21"/>
          <w:szCs w:val="21"/>
        </w:rPr>
        <w:t xml:space="preserve"> pod względem formalnym. Za jakość i kompletność </w:t>
      </w:r>
      <w:r w:rsidR="003C4FC8" w:rsidRPr="00D81B6C">
        <w:rPr>
          <w:sz w:val="21"/>
          <w:szCs w:val="21"/>
        </w:rPr>
        <w:t>projektu technicznego</w:t>
      </w:r>
      <w:r w:rsidRPr="00D81B6C">
        <w:rPr>
          <w:sz w:val="21"/>
          <w:szCs w:val="21"/>
        </w:rPr>
        <w:t xml:space="preserve"> oraz za szkody wynikające z jego wad odpowiada Wykonawca.</w:t>
      </w:r>
    </w:p>
    <w:p w14:paraId="4783E865" w14:textId="71E2284E" w:rsidR="00436657" w:rsidRPr="00D81B6C" w:rsidRDefault="00436657" w:rsidP="00436657">
      <w:pPr>
        <w:pStyle w:val="Domylnytekst"/>
        <w:numPr>
          <w:ilvl w:val="0"/>
          <w:numId w:val="3"/>
        </w:numPr>
        <w:ind w:left="284" w:hanging="284"/>
        <w:jc w:val="both"/>
        <w:rPr>
          <w:sz w:val="21"/>
          <w:szCs w:val="21"/>
        </w:rPr>
      </w:pPr>
      <w:r w:rsidRPr="00D81B6C">
        <w:rPr>
          <w:sz w:val="21"/>
          <w:szCs w:val="21"/>
        </w:rPr>
        <w:t xml:space="preserve">Dokumentem potwierdzającym przyjęcie wykonania </w:t>
      </w:r>
      <w:r w:rsidR="003C4FC8" w:rsidRPr="00D81B6C">
        <w:rPr>
          <w:sz w:val="21"/>
          <w:szCs w:val="21"/>
        </w:rPr>
        <w:t>projektu technicznego</w:t>
      </w:r>
      <w:r w:rsidRPr="00D81B6C">
        <w:rPr>
          <w:sz w:val="21"/>
          <w:szCs w:val="21"/>
        </w:rPr>
        <w:t xml:space="preserve"> jest protokół zdawczo – odbiorczy z adnotacją</w:t>
      </w:r>
      <w:r w:rsidR="008C567E" w:rsidRPr="00D81B6C">
        <w:rPr>
          <w:i/>
          <w:iCs/>
          <w:sz w:val="21"/>
          <w:szCs w:val="21"/>
        </w:rPr>
        <w:t xml:space="preserve"> </w:t>
      </w:r>
      <w:r w:rsidR="008C567E" w:rsidRPr="00D81B6C">
        <w:rPr>
          <w:sz w:val="21"/>
          <w:szCs w:val="21"/>
        </w:rPr>
        <w:t>„</w:t>
      </w:r>
      <w:r w:rsidRPr="00D81B6C">
        <w:rPr>
          <w:sz w:val="21"/>
          <w:szCs w:val="21"/>
        </w:rPr>
        <w:t>Bez zastrzeżeń”</w:t>
      </w:r>
      <w:r w:rsidR="00D968F9" w:rsidRPr="00D81B6C">
        <w:rPr>
          <w:sz w:val="21"/>
          <w:szCs w:val="21"/>
        </w:rPr>
        <w:t>,</w:t>
      </w:r>
      <w:r w:rsidRPr="00D81B6C">
        <w:rPr>
          <w:sz w:val="21"/>
          <w:szCs w:val="21"/>
        </w:rPr>
        <w:t xml:space="preserve"> który zostanie podpisany przez obie </w:t>
      </w:r>
      <w:r w:rsidR="00D968F9" w:rsidRPr="00D81B6C">
        <w:rPr>
          <w:sz w:val="21"/>
          <w:szCs w:val="21"/>
        </w:rPr>
        <w:t>S</w:t>
      </w:r>
      <w:r w:rsidRPr="00D81B6C">
        <w:rPr>
          <w:sz w:val="21"/>
          <w:szCs w:val="21"/>
        </w:rPr>
        <w:t xml:space="preserve">trony </w:t>
      </w:r>
      <w:r w:rsidR="00D968F9" w:rsidRPr="00D81B6C">
        <w:rPr>
          <w:sz w:val="21"/>
          <w:szCs w:val="21"/>
        </w:rPr>
        <w:t>U</w:t>
      </w:r>
      <w:r w:rsidRPr="00D81B6C">
        <w:rPr>
          <w:sz w:val="21"/>
          <w:szCs w:val="21"/>
        </w:rPr>
        <w:t xml:space="preserve">mowy. </w:t>
      </w:r>
    </w:p>
    <w:p w14:paraId="2A773493" w14:textId="33658375" w:rsidR="00436657" w:rsidRPr="00D81B6C" w:rsidRDefault="00A73057" w:rsidP="00436657">
      <w:pPr>
        <w:pStyle w:val="Domylnytekst"/>
        <w:numPr>
          <w:ilvl w:val="0"/>
          <w:numId w:val="3"/>
        </w:numPr>
        <w:ind w:left="284" w:hanging="284"/>
        <w:jc w:val="both"/>
        <w:rPr>
          <w:sz w:val="21"/>
          <w:szCs w:val="21"/>
        </w:rPr>
      </w:pPr>
      <w:r w:rsidRPr="00D81B6C">
        <w:rPr>
          <w:sz w:val="21"/>
          <w:szCs w:val="21"/>
        </w:rPr>
        <w:t>Protokół,</w:t>
      </w:r>
      <w:r w:rsidR="00436657" w:rsidRPr="00D81B6C">
        <w:rPr>
          <w:sz w:val="21"/>
          <w:szCs w:val="21"/>
        </w:rPr>
        <w:t xml:space="preserve"> o którym mowa w ust. </w:t>
      </w:r>
      <w:r w:rsidR="004C58E2" w:rsidRPr="00D81B6C">
        <w:rPr>
          <w:sz w:val="21"/>
          <w:szCs w:val="21"/>
        </w:rPr>
        <w:t>7</w:t>
      </w:r>
      <w:r w:rsidR="00545CA1" w:rsidRPr="00D81B6C">
        <w:rPr>
          <w:sz w:val="21"/>
          <w:szCs w:val="21"/>
        </w:rPr>
        <w:t>,</w:t>
      </w:r>
      <w:r w:rsidR="00436657" w:rsidRPr="00D81B6C">
        <w:rPr>
          <w:sz w:val="21"/>
          <w:szCs w:val="21"/>
        </w:rPr>
        <w:t xml:space="preserve"> </w:t>
      </w:r>
      <w:r w:rsidR="00545CA1" w:rsidRPr="00D81B6C">
        <w:rPr>
          <w:sz w:val="21"/>
          <w:szCs w:val="21"/>
        </w:rPr>
        <w:t xml:space="preserve">wraz z </w:t>
      </w:r>
      <w:r w:rsidR="00C11D20" w:rsidRPr="00D81B6C">
        <w:rPr>
          <w:sz w:val="21"/>
          <w:szCs w:val="21"/>
          <w:lang w:eastAsia="pl-PL"/>
        </w:rPr>
        <w:t>p</w:t>
      </w:r>
      <w:r w:rsidR="00545CA1" w:rsidRPr="00D81B6C">
        <w:rPr>
          <w:sz w:val="21"/>
          <w:szCs w:val="21"/>
          <w:lang w:eastAsia="pl-PL"/>
        </w:rPr>
        <w:t xml:space="preserve">rotokołem </w:t>
      </w:r>
      <w:r w:rsidR="00C11D20" w:rsidRPr="00D81B6C">
        <w:rPr>
          <w:sz w:val="21"/>
          <w:szCs w:val="21"/>
          <w:lang w:eastAsia="pl-PL"/>
        </w:rPr>
        <w:t>k</w:t>
      </w:r>
      <w:r w:rsidR="00545CA1" w:rsidRPr="00D81B6C">
        <w:rPr>
          <w:sz w:val="21"/>
          <w:szCs w:val="21"/>
          <w:lang w:eastAsia="pl-PL"/>
        </w:rPr>
        <w:t xml:space="preserve">ońcowego </w:t>
      </w:r>
      <w:r w:rsidR="00C11D20" w:rsidRPr="00D81B6C">
        <w:rPr>
          <w:sz w:val="21"/>
          <w:szCs w:val="21"/>
          <w:lang w:eastAsia="pl-PL"/>
        </w:rPr>
        <w:t>o</w:t>
      </w:r>
      <w:r w:rsidR="00545CA1" w:rsidRPr="00D81B6C">
        <w:rPr>
          <w:sz w:val="21"/>
          <w:szCs w:val="21"/>
          <w:lang w:eastAsia="pl-PL"/>
        </w:rPr>
        <w:t xml:space="preserve">dbioru </w:t>
      </w:r>
      <w:r w:rsidR="00C11D20" w:rsidRPr="00D81B6C">
        <w:rPr>
          <w:sz w:val="21"/>
          <w:szCs w:val="21"/>
          <w:lang w:eastAsia="pl-PL"/>
        </w:rPr>
        <w:t>r</w:t>
      </w:r>
      <w:r w:rsidR="00545CA1" w:rsidRPr="00D81B6C">
        <w:rPr>
          <w:sz w:val="21"/>
          <w:szCs w:val="21"/>
          <w:lang w:eastAsia="pl-PL"/>
        </w:rPr>
        <w:t xml:space="preserve">obót, o którym mowa w </w:t>
      </w:r>
      <w:r w:rsidR="00545CA1" w:rsidRPr="00D81B6C">
        <w:rPr>
          <w:sz w:val="21"/>
          <w:szCs w:val="21"/>
          <w:lang w:eastAsia="pl-PL"/>
        </w:rPr>
        <w:br/>
        <w:t>§ 9 ust. 9 Umowy,</w:t>
      </w:r>
      <w:r w:rsidR="00545CA1" w:rsidRPr="00D81B6C">
        <w:rPr>
          <w:sz w:val="21"/>
          <w:szCs w:val="21"/>
        </w:rPr>
        <w:t xml:space="preserve"> stanowi</w:t>
      </w:r>
      <w:r w:rsidR="003C4FC8" w:rsidRPr="00D81B6C">
        <w:rPr>
          <w:sz w:val="21"/>
          <w:szCs w:val="21"/>
        </w:rPr>
        <w:t>ą</w:t>
      </w:r>
      <w:r w:rsidR="00545CA1" w:rsidRPr="00D81B6C">
        <w:rPr>
          <w:sz w:val="21"/>
          <w:szCs w:val="21"/>
        </w:rPr>
        <w:t xml:space="preserve"> </w:t>
      </w:r>
      <w:r w:rsidR="00436657" w:rsidRPr="00D81B6C">
        <w:rPr>
          <w:sz w:val="21"/>
          <w:szCs w:val="21"/>
        </w:rPr>
        <w:t>podstawę do wystawienia faktury.</w:t>
      </w:r>
    </w:p>
    <w:p w14:paraId="66899016" w14:textId="77777777" w:rsidR="00C70937" w:rsidRPr="00D81B6C" w:rsidRDefault="00C70937" w:rsidP="006B3A60">
      <w:pPr>
        <w:pStyle w:val="Domylnytekst"/>
        <w:jc w:val="center"/>
        <w:rPr>
          <w:sz w:val="21"/>
          <w:szCs w:val="21"/>
        </w:rPr>
      </w:pPr>
    </w:p>
    <w:p w14:paraId="77031211" w14:textId="288CD54D" w:rsidR="00C70937" w:rsidRPr="00D81B6C" w:rsidRDefault="00C70937" w:rsidP="006B3A60">
      <w:pPr>
        <w:suppressAutoHyphens w:val="0"/>
        <w:jc w:val="center"/>
        <w:rPr>
          <w:b/>
          <w:sz w:val="21"/>
          <w:szCs w:val="21"/>
          <w:lang w:eastAsia="pl-PL"/>
        </w:rPr>
      </w:pPr>
      <w:r w:rsidRPr="00D81B6C">
        <w:rPr>
          <w:b/>
          <w:sz w:val="21"/>
          <w:szCs w:val="21"/>
          <w:lang w:eastAsia="pl-PL"/>
        </w:rPr>
        <w:t>Odbiór robót budowlanych</w:t>
      </w:r>
    </w:p>
    <w:p w14:paraId="2CA96AD9" w14:textId="504D9C68" w:rsidR="00C70937" w:rsidRPr="00D81B6C" w:rsidRDefault="00C70937" w:rsidP="006B3A60">
      <w:pPr>
        <w:suppressAutoHyphens w:val="0"/>
        <w:jc w:val="center"/>
        <w:rPr>
          <w:sz w:val="21"/>
          <w:szCs w:val="21"/>
          <w:lang w:eastAsia="pl-PL"/>
        </w:rPr>
      </w:pPr>
      <w:r w:rsidRPr="00D81B6C">
        <w:rPr>
          <w:sz w:val="21"/>
          <w:szCs w:val="21"/>
          <w:lang w:eastAsia="pl-PL"/>
        </w:rPr>
        <w:sym w:font="Times New Roman" w:char="00A7"/>
      </w:r>
      <w:r w:rsidRPr="00D81B6C">
        <w:rPr>
          <w:sz w:val="21"/>
          <w:szCs w:val="21"/>
          <w:lang w:eastAsia="pl-PL"/>
        </w:rPr>
        <w:t xml:space="preserve"> </w:t>
      </w:r>
      <w:r w:rsidR="009C1256" w:rsidRPr="00D81B6C">
        <w:rPr>
          <w:sz w:val="21"/>
          <w:szCs w:val="21"/>
          <w:lang w:eastAsia="pl-PL"/>
        </w:rPr>
        <w:t>9</w:t>
      </w:r>
    </w:p>
    <w:p w14:paraId="780B6BB5" w14:textId="17D3FE46" w:rsidR="00A718D6" w:rsidRPr="00D81B6C" w:rsidRDefault="00A718D6" w:rsidP="00586E2D">
      <w:pPr>
        <w:numPr>
          <w:ilvl w:val="0"/>
          <w:numId w:val="28"/>
        </w:numPr>
        <w:tabs>
          <w:tab w:val="num" w:pos="284"/>
        </w:tabs>
        <w:suppressAutoHyphens w:val="0"/>
        <w:ind w:left="284" w:hanging="284"/>
        <w:jc w:val="both"/>
        <w:rPr>
          <w:sz w:val="21"/>
          <w:szCs w:val="21"/>
          <w:lang w:eastAsia="pl-PL"/>
        </w:rPr>
      </w:pPr>
      <w:r w:rsidRPr="00D81B6C">
        <w:rPr>
          <w:sz w:val="21"/>
          <w:szCs w:val="21"/>
        </w:rPr>
        <w:t xml:space="preserve">Przedmiotem odbioru końcowego jest całość robót budowlanych i </w:t>
      </w:r>
      <w:r w:rsidR="004911D9" w:rsidRPr="00D81B6C">
        <w:rPr>
          <w:sz w:val="21"/>
          <w:szCs w:val="21"/>
        </w:rPr>
        <w:t xml:space="preserve">instalacyjnych </w:t>
      </w:r>
      <w:r w:rsidR="003C4FC8" w:rsidRPr="00D81B6C">
        <w:rPr>
          <w:sz w:val="21"/>
          <w:szCs w:val="21"/>
        </w:rPr>
        <w:t>objętych</w:t>
      </w:r>
      <w:r w:rsidRPr="00D81B6C">
        <w:rPr>
          <w:sz w:val="21"/>
          <w:szCs w:val="21"/>
        </w:rPr>
        <w:t xml:space="preserve"> przedmiot</w:t>
      </w:r>
      <w:r w:rsidR="003C4FC8" w:rsidRPr="00D81B6C">
        <w:rPr>
          <w:sz w:val="21"/>
          <w:szCs w:val="21"/>
        </w:rPr>
        <w:t>em</w:t>
      </w:r>
      <w:r w:rsidRPr="00D81B6C">
        <w:rPr>
          <w:sz w:val="21"/>
          <w:szCs w:val="21"/>
        </w:rPr>
        <w:t xml:space="preserve"> </w:t>
      </w:r>
      <w:r w:rsidR="00545CA1" w:rsidRPr="00D81B6C">
        <w:rPr>
          <w:sz w:val="21"/>
          <w:szCs w:val="21"/>
        </w:rPr>
        <w:t>U</w:t>
      </w:r>
      <w:r w:rsidRPr="00D81B6C">
        <w:rPr>
          <w:sz w:val="21"/>
          <w:szCs w:val="21"/>
        </w:rPr>
        <w:t xml:space="preserve">mowy. </w:t>
      </w:r>
    </w:p>
    <w:p w14:paraId="7A74C2C5" w14:textId="6F557633"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Wykonawca zgł</w:t>
      </w:r>
      <w:r w:rsidR="003C4FC8" w:rsidRPr="00D81B6C">
        <w:rPr>
          <w:sz w:val="21"/>
          <w:szCs w:val="21"/>
          <w:lang w:eastAsia="pl-PL"/>
        </w:rPr>
        <w:t>o</w:t>
      </w:r>
      <w:r w:rsidRPr="00D81B6C">
        <w:rPr>
          <w:sz w:val="21"/>
          <w:szCs w:val="21"/>
          <w:lang w:eastAsia="pl-PL"/>
        </w:rPr>
        <w:t>s</w:t>
      </w:r>
      <w:r w:rsidR="003C4FC8" w:rsidRPr="00D81B6C">
        <w:rPr>
          <w:sz w:val="21"/>
          <w:szCs w:val="21"/>
          <w:lang w:eastAsia="pl-PL"/>
        </w:rPr>
        <w:t>i</w:t>
      </w:r>
      <w:r w:rsidRPr="00D81B6C">
        <w:rPr>
          <w:sz w:val="21"/>
          <w:szCs w:val="21"/>
          <w:lang w:eastAsia="pl-PL"/>
        </w:rPr>
        <w:t xml:space="preserve"> gotowość do </w:t>
      </w:r>
      <w:bookmarkStart w:id="28" w:name="_Hlk89357797"/>
      <w:r w:rsidRPr="00D81B6C">
        <w:rPr>
          <w:sz w:val="21"/>
          <w:szCs w:val="21"/>
          <w:lang w:eastAsia="pl-PL"/>
        </w:rPr>
        <w:t xml:space="preserve">odbioru </w:t>
      </w:r>
      <w:bookmarkEnd w:id="28"/>
      <w:r w:rsidR="003B0F5A" w:rsidRPr="00D81B6C">
        <w:rPr>
          <w:sz w:val="21"/>
          <w:szCs w:val="21"/>
          <w:lang w:eastAsia="pl-PL"/>
        </w:rPr>
        <w:t xml:space="preserve">końcowego </w:t>
      </w:r>
      <w:r w:rsidR="00A718D6" w:rsidRPr="00D81B6C">
        <w:rPr>
          <w:sz w:val="21"/>
          <w:szCs w:val="21"/>
          <w:lang w:eastAsia="pl-PL"/>
        </w:rPr>
        <w:t xml:space="preserve">przedmiotu </w:t>
      </w:r>
      <w:r w:rsidR="003C4FC8" w:rsidRPr="00D81B6C">
        <w:rPr>
          <w:sz w:val="21"/>
          <w:szCs w:val="21"/>
          <w:lang w:eastAsia="pl-PL"/>
        </w:rPr>
        <w:t>U</w:t>
      </w:r>
      <w:r w:rsidR="00A718D6" w:rsidRPr="00D81B6C">
        <w:rPr>
          <w:sz w:val="21"/>
          <w:szCs w:val="21"/>
          <w:lang w:eastAsia="pl-PL"/>
        </w:rPr>
        <w:t>mowy</w:t>
      </w:r>
      <w:r w:rsidR="003B0F5A" w:rsidRPr="00D81B6C">
        <w:t xml:space="preserve"> </w:t>
      </w:r>
      <w:r w:rsidR="003B0F5A" w:rsidRPr="00D81B6C">
        <w:rPr>
          <w:sz w:val="21"/>
          <w:szCs w:val="21"/>
          <w:lang w:eastAsia="pl-PL"/>
        </w:rPr>
        <w:t>z wyprzedzeniem co najmniej 3 dniowym</w:t>
      </w:r>
      <w:r w:rsidRPr="00D81B6C">
        <w:rPr>
          <w:sz w:val="21"/>
          <w:szCs w:val="21"/>
          <w:lang w:eastAsia="pl-PL"/>
        </w:rPr>
        <w:t>.</w:t>
      </w:r>
    </w:p>
    <w:p w14:paraId="6C610BC1" w14:textId="0B8070FB" w:rsidR="00C70937" w:rsidRPr="00D81B6C" w:rsidRDefault="001411CB"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Urząd</w:t>
      </w:r>
      <w:r w:rsidR="00C70937" w:rsidRPr="00D81B6C">
        <w:rPr>
          <w:sz w:val="21"/>
          <w:szCs w:val="21"/>
          <w:lang w:eastAsia="pl-PL"/>
        </w:rPr>
        <w:t xml:space="preserve">, po </w:t>
      </w:r>
      <w:r w:rsidR="00323F0C" w:rsidRPr="00D81B6C">
        <w:rPr>
          <w:sz w:val="21"/>
          <w:szCs w:val="21"/>
          <w:lang w:eastAsia="pl-PL"/>
        </w:rPr>
        <w:t xml:space="preserve">pisemnym </w:t>
      </w:r>
      <w:r w:rsidR="00C70937" w:rsidRPr="00D81B6C">
        <w:rPr>
          <w:sz w:val="21"/>
          <w:szCs w:val="21"/>
          <w:lang w:eastAsia="pl-PL"/>
        </w:rPr>
        <w:t xml:space="preserve">zgłoszeniu przez Wykonawcę przedmiotu </w:t>
      </w:r>
      <w:r w:rsidR="003C4FC8" w:rsidRPr="00D81B6C">
        <w:rPr>
          <w:sz w:val="21"/>
          <w:szCs w:val="21"/>
          <w:lang w:eastAsia="pl-PL"/>
        </w:rPr>
        <w:t>U</w:t>
      </w:r>
      <w:r w:rsidR="00C70937" w:rsidRPr="00D81B6C">
        <w:rPr>
          <w:sz w:val="21"/>
          <w:szCs w:val="21"/>
          <w:lang w:eastAsia="pl-PL"/>
        </w:rPr>
        <w:t xml:space="preserve">mowy do odbioru </w:t>
      </w:r>
      <w:r w:rsidR="00813FCB" w:rsidRPr="00D81B6C">
        <w:rPr>
          <w:sz w:val="21"/>
          <w:szCs w:val="21"/>
          <w:lang w:eastAsia="pl-PL"/>
        </w:rPr>
        <w:t>końcowego</w:t>
      </w:r>
      <w:r w:rsidR="00C70937" w:rsidRPr="00D81B6C">
        <w:rPr>
          <w:sz w:val="21"/>
          <w:szCs w:val="21"/>
          <w:lang w:eastAsia="pl-PL"/>
        </w:rPr>
        <w:t xml:space="preserve">, niezwłocznie powoła komisję odbioru, która w ciągu </w:t>
      </w:r>
      <w:r w:rsidR="0033166A" w:rsidRPr="00D81B6C">
        <w:rPr>
          <w:sz w:val="21"/>
          <w:szCs w:val="21"/>
          <w:lang w:eastAsia="pl-PL"/>
        </w:rPr>
        <w:t xml:space="preserve">7 </w:t>
      </w:r>
      <w:r w:rsidR="00C70937" w:rsidRPr="00D81B6C">
        <w:rPr>
          <w:sz w:val="21"/>
          <w:szCs w:val="21"/>
          <w:lang w:eastAsia="pl-PL"/>
        </w:rPr>
        <w:t xml:space="preserve">dni winna </w:t>
      </w:r>
      <w:r w:rsidR="0033166A" w:rsidRPr="00D81B6C">
        <w:rPr>
          <w:sz w:val="21"/>
          <w:szCs w:val="21"/>
          <w:lang w:eastAsia="pl-PL"/>
        </w:rPr>
        <w:t xml:space="preserve">rozpocząć </w:t>
      </w:r>
      <w:r w:rsidR="00C70937" w:rsidRPr="00D81B6C">
        <w:rPr>
          <w:sz w:val="21"/>
          <w:szCs w:val="21"/>
          <w:lang w:eastAsia="pl-PL"/>
        </w:rPr>
        <w:t xml:space="preserve">czynności </w:t>
      </w:r>
      <w:r w:rsidR="00A73057" w:rsidRPr="00D81B6C">
        <w:rPr>
          <w:sz w:val="21"/>
          <w:szCs w:val="21"/>
          <w:lang w:eastAsia="pl-PL"/>
        </w:rPr>
        <w:t>odbioru.</w:t>
      </w:r>
      <w:r w:rsidR="00993DA3" w:rsidRPr="00D81B6C">
        <w:rPr>
          <w:sz w:val="21"/>
          <w:szCs w:val="21"/>
          <w:lang w:eastAsia="pl-PL"/>
        </w:rPr>
        <w:t xml:space="preserve"> Zakończenie czynności odbioru końcowego nastąpi </w:t>
      </w:r>
      <w:r w:rsidR="00A73057" w:rsidRPr="00D81B6C">
        <w:rPr>
          <w:sz w:val="21"/>
          <w:szCs w:val="21"/>
          <w:lang w:eastAsia="pl-PL"/>
        </w:rPr>
        <w:t>niezwłocznie,</w:t>
      </w:r>
      <w:r w:rsidR="00993DA3" w:rsidRPr="00D81B6C">
        <w:rPr>
          <w:sz w:val="21"/>
          <w:szCs w:val="21"/>
          <w:lang w:eastAsia="pl-PL"/>
        </w:rPr>
        <w:t xml:space="preserve"> lecz nie wcześniej niż </w:t>
      </w:r>
      <w:r w:rsidR="00323F0C" w:rsidRPr="00D81B6C">
        <w:rPr>
          <w:sz w:val="21"/>
          <w:szCs w:val="21"/>
          <w:lang w:eastAsia="pl-PL"/>
        </w:rPr>
        <w:t xml:space="preserve">po </w:t>
      </w:r>
      <w:r w:rsidR="00993DA3" w:rsidRPr="00D81B6C">
        <w:rPr>
          <w:sz w:val="21"/>
          <w:szCs w:val="21"/>
          <w:lang w:eastAsia="pl-PL"/>
        </w:rPr>
        <w:t>uzyskani</w:t>
      </w:r>
      <w:r w:rsidR="00323F0C" w:rsidRPr="00D81B6C">
        <w:rPr>
          <w:sz w:val="21"/>
          <w:szCs w:val="21"/>
          <w:lang w:eastAsia="pl-PL"/>
        </w:rPr>
        <w:t>u</w:t>
      </w:r>
      <w:r w:rsidR="00993DA3" w:rsidRPr="00D81B6C">
        <w:rPr>
          <w:sz w:val="21"/>
          <w:szCs w:val="21"/>
          <w:lang w:eastAsia="pl-PL"/>
        </w:rPr>
        <w:t xml:space="preserve"> przez Wykonawcę </w:t>
      </w:r>
      <w:r w:rsidR="00323F0C" w:rsidRPr="00D81B6C">
        <w:rPr>
          <w:sz w:val="21"/>
          <w:szCs w:val="21"/>
          <w:lang w:eastAsia="pl-PL"/>
        </w:rPr>
        <w:t xml:space="preserve">ostatecznego </w:t>
      </w:r>
      <w:r w:rsidR="00993DA3" w:rsidRPr="00D81B6C">
        <w:rPr>
          <w:sz w:val="21"/>
          <w:szCs w:val="21"/>
          <w:lang w:eastAsia="pl-PL"/>
        </w:rPr>
        <w:t xml:space="preserve">pozwolenia na użytkowanie lub decyzji równoważnej. </w:t>
      </w:r>
    </w:p>
    <w:p w14:paraId="620CE59F" w14:textId="587A9F06"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Z czynności odbioru </w:t>
      </w:r>
      <w:r w:rsidR="00084F0D" w:rsidRPr="00D81B6C">
        <w:rPr>
          <w:sz w:val="21"/>
          <w:szCs w:val="21"/>
          <w:lang w:eastAsia="pl-PL"/>
        </w:rPr>
        <w:t xml:space="preserve">końcowego </w:t>
      </w:r>
      <w:r w:rsidRPr="00D81B6C">
        <w:rPr>
          <w:sz w:val="21"/>
          <w:szCs w:val="21"/>
          <w:lang w:eastAsia="pl-PL"/>
        </w:rPr>
        <w:t xml:space="preserve">spisany </w:t>
      </w:r>
      <w:r w:rsidR="00EC507F" w:rsidRPr="00D81B6C">
        <w:rPr>
          <w:sz w:val="21"/>
          <w:szCs w:val="21"/>
          <w:lang w:eastAsia="pl-PL"/>
        </w:rPr>
        <w:t xml:space="preserve">zostanie </w:t>
      </w:r>
      <w:r w:rsidRPr="00D81B6C">
        <w:rPr>
          <w:sz w:val="21"/>
          <w:szCs w:val="21"/>
          <w:lang w:eastAsia="pl-PL"/>
        </w:rPr>
        <w:t>protokół zawierający wszelkie ustalenia dokonane w toku odbioru.</w:t>
      </w:r>
    </w:p>
    <w:p w14:paraId="23D1DE01" w14:textId="7BC75E17"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 przypadku niewywiązania się </w:t>
      </w:r>
      <w:r w:rsidR="001411CB" w:rsidRPr="00D81B6C">
        <w:rPr>
          <w:sz w:val="21"/>
          <w:szCs w:val="21"/>
          <w:lang w:eastAsia="pl-PL"/>
        </w:rPr>
        <w:t>Urzędu</w:t>
      </w:r>
      <w:r w:rsidRPr="00D81B6C">
        <w:rPr>
          <w:sz w:val="21"/>
          <w:szCs w:val="21"/>
          <w:lang w:eastAsia="pl-PL"/>
        </w:rPr>
        <w:t xml:space="preserve"> z obowiązku powołania komisji w </w:t>
      </w:r>
      <w:r w:rsidR="004911D9" w:rsidRPr="00D81B6C">
        <w:rPr>
          <w:sz w:val="21"/>
          <w:szCs w:val="21"/>
          <w:lang w:eastAsia="pl-PL"/>
        </w:rPr>
        <w:t>terminie</w:t>
      </w:r>
      <w:r w:rsidR="00EC507F" w:rsidRPr="00D81B6C">
        <w:rPr>
          <w:sz w:val="21"/>
          <w:szCs w:val="21"/>
          <w:lang w:eastAsia="pl-PL"/>
        </w:rPr>
        <w:t xml:space="preserve"> określonym </w:t>
      </w:r>
      <w:r w:rsidR="00EC507F" w:rsidRPr="00D81B6C">
        <w:rPr>
          <w:sz w:val="21"/>
          <w:szCs w:val="21"/>
          <w:lang w:eastAsia="pl-PL"/>
        </w:rPr>
        <w:br/>
        <w:t>w ust. 3</w:t>
      </w:r>
      <w:r w:rsidRPr="00D81B6C">
        <w:rPr>
          <w:sz w:val="21"/>
          <w:szCs w:val="21"/>
          <w:lang w:eastAsia="pl-PL"/>
        </w:rPr>
        <w:t xml:space="preserve">, Wykonawca może dokonać </w:t>
      </w:r>
      <w:r w:rsidR="00EC507F" w:rsidRPr="00D81B6C">
        <w:rPr>
          <w:sz w:val="21"/>
          <w:szCs w:val="21"/>
          <w:lang w:eastAsia="pl-PL"/>
        </w:rPr>
        <w:t>odbioru końcowego</w:t>
      </w:r>
      <w:r w:rsidRPr="00D81B6C">
        <w:rPr>
          <w:sz w:val="21"/>
          <w:szCs w:val="21"/>
          <w:lang w:eastAsia="pl-PL"/>
        </w:rPr>
        <w:t xml:space="preserve"> jednostronnie. O powyższym fakcie Wykonawca zawiadomi </w:t>
      </w:r>
      <w:r w:rsidR="001411CB" w:rsidRPr="00D81B6C">
        <w:rPr>
          <w:sz w:val="21"/>
          <w:szCs w:val="21"/>
          <w:lang w:eastAsia="pl-PL"/>
        </w:rPr>
        <w:t>Urz</w:t>
      </w:r>
      <w:r w:rsidR="00EC507F" w:rsidRPr="00D81B6C">
        <w:rPr>
          <w:sz w:val="21"/>
          <w:szCs w:val="21"/>
          <w:lang w:eastAsia="pl-PL"/>
        </w:rPr>
        <w:t>ą</w:t>
      </w:r>
      <w:r w:rsidR="001411CB" w:rsidRPr="00D81B6C">
        <w:rPr>
          <w:sz w:val="21"/>
          <w:szCs w:val="21"/>
          <w:lang w:eastAsia="pl-PL"/>
        </w:rPr>
        <w:t>d</w:t>
      </w:r>
      <w:r w:rsidRPr="00D81B6C">
        <w:rPr>
          <w:sz w:val="21"/>
          <w:szCs w:val="21"/>
          <w:lang w:eastAsia="pl-PL"/>
        </w:rPr>
        <w:t xml:space="preserve"> na piśmie.</w:t>
      </w:r>
    </w:p>
    <w:p w14:paraId="453E8CA7" w14:textId="7D2EF8F6"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Wykonawca zobowiązany jest </w:t>
      </w:r>
      <w:r w:rsidR="00441BD1" w:rsidRPr="00D81B6C">
        <w:rPr>
          <w:sz w:val="21"/>
          <w:szCs w:val="21"/>
          <w:lang w:eastAsia="pl-PL"/>
        </w:rPr>
        <w:t>zgłaszać</w:t>
      </w:r>
      <w:r w:rsidRPr="00D81B6C">
        <w:rPr>
          <w:sz w:val="21"/>
          <w:szCs w:val="21"/>
          <w:lang w:eastAsia="pl-PL"/>
        </w:rPr>
        <w:t xml:space="preserve"> </w:t>
      </w:r>
      <w:r w:rsidR="00441BD1" w:rsidRPr="00D81B6C">
        <w:rPr>
          <w:sz w:val="21"/>
          <w:szCs w:val="21"/>
          <w:lang w:eastAsia="pl-PL"/>
        </w:rPr>
        <w:t>do odbioru przedstawicielowi Urzędu wykonane roboty</w:t>
      </w:r>
      <w:r w:rsidR="00EC507F" w:rsidRPr="00D81B6C">
        <w:rPr>
          <w:sz w:val="21"/>
          <w:szCs w:val="21"/>
          <w:lang w:eastAsia="pl-PL"/>
        </w:rPr>
        <w:t xml:space="preserve"> zanikając</w:t>
      </w:r>
      <w:r w:rsidR="00441BD1" w:rsidRPr="00D81B6C">
        <w:rPr>
          <w:sz w:val="21"/>
          <w:szCs w:val="21"/>
          <w:lang w:eastAsia="pl-PL"/>
        </w:rPr>
        <w:t>e</w:t>
      </w:r>
      <w:r w:rsidR="00EC507F" w:rsidRPr="00D81B6C">
        <w:rPr>
          <w:sz w:val="21"/>
          <w:szCs w:val="21"/>
          <w:lang w:eastAsia="pl-PL"/>
        </w:rPr>
        <w:t xml:space="preserve"> lub ulegając</w:t>
      </w:r>
      <w:r w:rsidR="00441BD1" w:rsidRPr="00D81B6C">
        <w:rPr>
          <w:sz w:val="21"/>
          <w:szCs w:val="21"/>
          <w:lang w:eastAsia="pl-PL"/>
        </w:rPr>
        <w:t>e</w:t>
      </w:r>
      <w:r w:rsidR="00EC507F" w:rsidRPr="00D81B6C">
        <w:rPr>
          <w:sz w:val="21"/>
          <w:szCs w:val="21"/>
          <w:lang w:eastAsia="pl-PL"/>
        </w:rPr>
        <w:t xml:space="preserve"> zakryciu</w:t>
      </w:r>
      <w:r w:rsidRPr="00D81B6C">
        <w:rPr>
          <w:sz w:val="21"/>
          <w:szCs w:val="21"/>
          <w:lang w:eastAsia="pl-PL"/>
        </w:rPr>
        <w:t>.</w:t>
      </w:r>
    </w:p>
    <w:p w14:paraId="0BA6B6AB" w14:textId="641D5BBB" w:rsidR="00C70937" w:rsidRPr="00D81B6C" w:rsidRDefault="00C70937"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 przypadku robót </w:t>
      </w:r>
      <w:r w:rsidR="00323F0C" w:rsidRPr="00D81B6C">
        <w:rPr>
          <w:sz w:val="21"/>
          <w:szCs w:val="21"/>
          <w:lang w:eastAsia="pl-PL"/>
        </w:rPr>
        <w:t xml:space="preserve">zanikających </w:t>
      </w:r>
      <w:r w:rsidRPr="00D81B6C">
        <w:rPr>
          <w:sz w:val="21"/>
          <w:szCs w:val="21"/>
          <w:lang w:eastAsia="pl-PL"/>
        </w:rPr>
        <w:t xml:space="preserve">lub ulegających zakryciu, </w:t>
      </w:r>
      <w:r w:rsidR="001411CB" w:rsidRPr="00D81B6C">
        <w:rPr>
          <w:sz w:val="21"/>
          <w:szCs w:val="21"/>
          <w:lang w:eastAsia="pl-PL"/>
        </w:rPr>
        <w:t>Urząd</w:t>
      </w:r>
      <w:r w:rsidRPr="00D81B6C">
        <w:rPr>
          <w:sz w:val="21"/>
          <w:szCs w:val="21"/>
          <w:lang w:eastAsia="pl-PL"/>
        </w:rPr>
        <w:t xml:space="preserve"> obowiązany jest dokonać ich odbioru technicznego w terminie 3 dni od daty ich zgłoszenia do odbioru przez Wykonawcę.</w:t>
      </w:r>
    </w:p>
    <w:p w14:paraId="3D178711" w14:textId="136A4F89" w:rsidR="006D6B01" w:rsidRPr="00D81B6C" w:rsidRDefault="006D6B01"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W </w:t>
      </w:r>
      <w:r w:rsidR="00441BD1" w:rsidRPr="00D81B6C">
        <w:rPr>
          <w:sz w:val="21"/>
          <w:szCs w:val="21"/>
          <w:lang w:eastAsia="pl-PL"/>
        </w:rPr>
        <w:t>przypadku</w:t>
      </w:r>
      <w:r w:rsidRPr="00D81B6C">
        <w:rPr>
          <w:sz w:val="21"/>
          <w:szCs w:val="21"/>
          <w:lang w:eastAsia="pl-PL"/>
        </w:rPr>
        <w:t xml:space="preserve"> stwierdzenia wad lub usterek w robotach budowlanych podczas odbioru </w:t>
      </w:r>
      <w:r w:rsidR="00813FCB" w:rsidRPr="00D81B6C">
        <w:rPr>
          <w:sz w:val="21"/>
          <w:szCs w:val="21"/>
          <w:lang w:eastAsia="pl-PL"/>
        </w:rPr>
        <w:t xml:space="preserve">częściowego lub końcowego robót </w:t>
      </w:r>
      <w:r w:rsidR="001411CB" w:rsidRPr="00D81B6C">
        <w:rPr>
          <w:sz w:val="21"/>
          <w:szCs w:val="21"/>
          <w:lang w:eastAsia="pl-PL"/>
        </w:rPr>
        <w:t>Urzędowi</w:t>
      </w:r>
      <w:r w:rsidRPr="00D81B6C">
        <w:rPr>
          <w:sz w:val="21"/>
          <w:szCs w:val="21"/>
          <w:lang w:eastAsia="pl-PL"/>
        </w:rPr>
        <w:t xml:space="preserve"> przysługują następujące uprawnienia:</w:t>
      </w:r>
    </w:p>
    <w:p w14:paraId="4AA56CAB" w14:textId="09C3A543" w:rsidR="006D6B01" w:rsidRPr="00D81B6C" w:rsidRDefault="006D6B01" w:rsidP="002C397D">
      <w:pPr>
        <w:numPr>
          <w:ilvl w:val="0"/>
          <w:numId w:val="29"/>
        </w:numPr>
        <w:tabs>
          <w:tab w:val="left" w:pos="851"/>
        </w:tabs>
        <w:suppressAutoHyphens w:val="0"/>
        <w:ind w:left="851" w:hanging="284"/>
        <w:jc w:val="both"/>
        <w:rPr>
          <w:sz w:val="21"/>
          <w:szCs w:val="21"/>
          <w:lang w:eastAsia="pl-PL"/>
        </w:rPr>
      </w:pPr>
      <w:r w:rsidRPr="00D81B6C">
        <w:rPr>
          <w:sz w:val="21"/>
          <w:szCs w:val="21"/>
          <w:lang w:eastAsia="pl-PL"/>
        </w:rPr>
        <w:lastRenderedPageBreak/>
        <w:t xml:space="preserve">jeżeli wady lub usterki nadają się do usunięcia </w:t>
      </w:r>
      <w:r w:rsidR="001411CB" w:rsidRPr="00D81B6C">
        <w:rPr>
          <w:sz w:val="21"/>
          <w:szCs w:val="21"/>
          <w:lang w:eastAsia="pl-PL"/>
        </w:rPr>
        <w:t>Urząd</w:t>
      </w:r>
      <w:r w:rsidRPr="00D81B6C">
        <w:rPr>
          <w:sz w:val="21"/>
          <w:szCs w:val="21"/>
          <w:lang w:eastAsia="pl-PL"/>
        </w:rPr>
        <w:t xml:space="preserve"> może odmówić odbioru robót budowlanych do czasu ich usunięcia,</w:t>
      </w:r>
    </w:p>
    <w:p w14:paraId="4746BFA0" w14:textId="0684AE8B" w:rsidR="006D6B01" w:rsidRPr="00D81B6C" w:rsidRDefault="006D6B01" w:rsidP="002C397D">
      <w:pPr>
        <w:numPr>
          <w:ilvl w:val="0"/>
          <w:numId w:val="29"/>
        </w:numPr>
        <w:tabs>
          <w:tab w:val="left" w:pos="851"/>
        </w:tabs>
        <w:suppressAutoHyphens w:val="0"/>
        <w:ind w:left="851" w:hanging="284"/>
        <w:jc w:val="both"/>
        <w:rPr>
          <w:sz w:val="21"/>
          <w:szCs w:val="21"/>
          <w:lang w:eastAsia="pl-PL"/>
        </w:rPr>
      </w:pPr>
      <w:r w:rsidRPr="00D81B6C">
        <w:rPr>
          <w:sz w:val="21"/>
          <w:szCs w:val="21"/>
          <w:lang w:eastAsia="pl-PL"/>
        </w:rPr>
        <w:t xml:space="preserve">jeżeli nie można usunąć wad lub usterek, a wady te lub usterki umożliwiają przyjęcie do użytku przedmiotu </w:t>
      </w:r>
      <w:r w:rsidR="00441BD1" w:rsidRPr="00D81B6C">
        <w:rPr>
          <w:sz w:val="21"/>
          <w:szCs w:val="21"/>
          <w:lang w:eastAsia="pl-PL"/>
        </w:rPr>
        <w:t>Umowy</w:t>
      </w:r>
      <w:r w:rsidRPr="00D81B6C">
        <w:rPr>
          <w:sz w:val="21"/>
          <w:szCs w:val="21"/>
          <w:lang w:eastAsia="pl-PL"/>
        </w:rPr>
        <w:t xml:space="preserve">, </w:t>
      </w:r>
      <w:r w:rsidR="00441BD1" w:rsidRPr="00D81B6C">
        <w:rPr>
          <w:sz w:val="21"/>
          <w:szCs w:val="21"/>
          <w:lang w:eastAsia="pl-PL"/>
        </w:rPr>
        <w:t>Urząd</w:t>
      </w:r>
      <w:r w:rsidRPr="00D81B6C">
        <w:rPr>
          <w:sz w:val="21"/>
          <w:szCs w:val="21"/>
          <w:lang w:eastAsia="pl-PL"/>
        </w:rPr>
        <w:t xml:space="preserve"> może obniżyć wynagrodzenie brutto, o którym mowa w § </w:t>
      </w:r>
      <w:r w:rsidR="008E48B2" w:rsidRPr="00D81B6C">
        <w:rPr>
          <w:sz w:val="21"/>
          <w:szCs w:val="21"/>
          <w:lang w:eastAsia="pl-PL"/>
        </w:rPr>
        <w:t xml:space="preserve">10 </w:t>
      </w:r>
      <w:r w:rsidR="00441BD1" w:rsidRPr="00D81B6C">
        <w:rPr>
          <w:sz w:val="21"/>
          <w:szCs w:val="21"/>
          <w:lang w:eastAsia="pl-PL"/>
        </w:rPr>
        <w:t>ust. 1 U</w:t>
      </w:r>
      <w:r w:rsidRPr="00D81B6C">
        <w:rPr>
          <w:sz w:val="21"/>
          <w:szCs w:val="21"/>
          <w:lang w:eastAsia="pl-PL"/>
        </w:rPr>
        <w:t>mowy o kwotę stanowiącą wartość robót polegających na usunięciu tych wad lub usterek,</w:t>
      </w:r>
    </w:p>
    <w:p w14:paraId="00323F5C" w14:textId="3FAD99A0" w:rsidR="006D6B01" w:rsidRPr="00D81B6C" w:rsidRDefault="006D6B01" w:rsidP="002C397D">
      <w:pPr>
        <w:numPr>
          <w:ilvl w:val="0"/>
          <w:numId w:val="29"/>
        </w:numPr>
        <w:tabs>
          <w:tab w:val="left" w:pos="851"/>
        </w:tabs>
        <w:suppressAutoHyphens w:val="0"/>
        <w:ind w:left="851" w:hanging="284"/>
        <w:jc w:val="both"/>
        <w:rPr>
          <w:sz w:val="21"/>
          <w:szCs w:val="21"/>
          <w:lang w:eastAsia="pl-PL"/>
        </w:rPr>
      </w:pPr>
      <w:r w:rsidRPr="00D81B6C">
        <w:rPr>
          <w:sz w:val="21"/>
          <w:szCs w:val="21"/>
          <w:lang w:eastAsia="pl-PL"/>
        </w:rPr>
        <w:t>jeżeli wady lub usterki uniemożliwiają przyjęcie do użytku przedmiot</w:t>
      </w:r>
      <w:r w:rsidR="00441BD1" w:rsidRPr="00D81B6C">
        <w:rPr>
          <w:sz w:val="21"/>
          <w:szCs w:val="21"/>
          <w:lang w:eastAsia="pl-PL"/>
        </w:rPr>
        <w:t>u Umowy</w:t>
      </w:r>
      <w:r w:rsidRPr="00D81B6C">
        <w:rPr>
          <w:sz w:val="21"/>
          <w:szCs w:val="21"/>
          <w:lang w:eastAsia="pl-PL"/>
        </w:rPr>
        <w:t xml:space="preserve"> </w:t>
      </w:r>
      <w:r w:rsidR="001411CB" w:rsidRPr="00D81B6C">
        <w:rPr>
          <w:sz w:val="21"/>
          <w:szCs w:val="21"/>
          <w:lang w:eastAsia="pl-PL"/>
        </w:rPr>
        <w:t>Urząd</w:t>
      </w:r>
      <w:r w:rsidRPr="00D81B6C">
        <w:rPr>
          <w:sz w:val="21"/>
          <w:szCs w:val="21"/>
          <w:lang w:eastAsia="pl-PL"/>
        </w:rPr>
        <w:t xml:space="preserve"> może żądać od Wykonawcy ponownego wykonania robót budowlanych na koszt Wykonawcy lub odm</w:t>
      </w:r>
      <w:r w:rsidR="005346D5" w:rsidRPr="00D81B6C">
        <w:rPr>
          <w:sz w:val="21"/>
          <w:szCs w:val="21"/>
          <w:lang w:eastAsia="pl-PL"/>
        </w:rPr>
        <w:t>ówić</w:t>
      </w:r>
      <w:r w:rsidRPr="00D81B6C">
        <w:rPr>
          <w:sz w:val="21"/>
          <w:szCs w:val="21"/>
          <w:lang w:eastAsia="pl-PL"/>
        </w:rPr>
        <w:t xml:space="preserve"> zapłaty wynagrodzenia w kwocie stanowiącej wartość prac polegających na usunięciu tych wad lub usterek.</w:t>
      </w:r>
    </w:p>
    <w:p w14:paraId="55E48AAF" w14:textId="2F9CCDC9" w:rsidR="006D6B01" w:rsidRPr="00D81B6C" w:rsidRDefault="006D6B01" w:rsidP="00586E2D">
      <w:pPr>
        <w:numPr>
          <w:ilvl w:val="0"/>
          <w:numId w:val="28"/>
        </w:numPr>
        <w:tabs>
          <w:tab w:val="num" w:pos="284"/>
        </w:tabs>
        <w:suppressAutoHyphens w:val="0"/>
        <w:ind w:left="284" w:hanging="284"/>
        <w:jc w:val="both"/>
        <w:rPr>
          <w:sz w:val="21"/>
          <w:szCs w:val="21"/>
          <w:lang w:eastAsia="pl-PL"/>
        </w:rPr>
      </w:pPr>
      <w:r w:rsidRPr="00D81B6C">
        <w:rPr>
          <w:sz w:val="21"/>
          <w:szCs w:val="21"/>
          <w:lang w:eastAsia="pl-PL"/>
        </w:rPr>
        <w:t xml:space="preserve">Za dokonanie odbioru końcowego robót budowlanych uważa się </w:t>
      </w:r>
      <w:r w:rsidR="005346D5" w:rsidRPr="00D81B6C">
        <w:rPr>
          <w:sz w:val="21"/>
          <w:szCs w:val="21"/>
          <w:lang w:eastAsia="pl-PL"/>
        </w:rPr>
        <w:t>podpisanie przez obie Strony Umowy p</w:t>
      </w:r>
      <w:r w:rsidRPr="00D81B6C">
        <w:rPr>
          <w:sz w:val="21"/>
          <w:szCs w:val="21"/>
          <w:lang w:eastAsia="pl-PL"/>
        </w:rPr>
        <w:t>rotok</w:t>
      </w:r>
      <w:r w:rsidR="005346D5" w:rsidRPr="00D81B6C">
        <w:rPr>
          <w:sz w:val="21"/>
          <w:szCs w:val="21"/>
          <w:lang w:eastAsia="pl-PL"/>
        </w:rPr>
        <w:t>ołu</w:t>
      </w:r>
      <w:r w:rsidRPr="00D81B6C">
        <w:rPr>
          <w:sz w:val="21"/>
          <w:szCs w:val="21"/>
          <w:lang w:eastAsia="pl-PL"/>
        </w:rPr>
        <w:t xml:space="preserve"> </w:t>
      </w:r>
      <w:r w:rsidR="005346D5" w:rsidRPr="00D81B6C">
        <w:rPr>
          <w:sz w:val="21"/>
          <w:szCs w:val="21"/>
          <w:lang w:eastAsia="pl-PL"/>
        </w:rPr>
        <w:t>k</w:t>
      </w:r>
      <w:r w:rsidR="00323F0C" w:rsidRPr="00D81B6C">
        <w:rPr>
          <w:sz w:val="21"/>
          <w:szCs w:val="21"/>
          <w:lang w:eastAsia="pl-PL"/>
        </w:rPr>
        <w:t xml:space="preserve">ońcowego </w:t>
      </w:r>
      <w:r w:rsidR="005346D5" w:rsidRPr="00D81B6C">
        <w:rPr>
          <w:sz w:val="21"/>
          <w:szCs w:val="21"/>
          <w:lang w:eastAsia="pl-PL"/>
        </w:rPr>
        <w:t>o</w:t>
      </w:r>
      <w:r w:rsidRPr="00D81B6C">
        <w:rPr>
          <w:sz w:val="21"/>
          <w:szCs w:val="21"/>
          <w:lang w:eastAsia="pl-PL"/>
        </w:rPr>
        <w:t xml:space="preserve">dbioru </w:t>
      </w:r>
      <w:r w:rsidR="005346D5" w:rsidRPr="00D81B6C">
        <w:rPr>
          <w:sz w:val="21"/>
          <w:szCs w:val="21"/>
          <w:lang w:eastAsia="pl-PL"/>
        </w:rPr>
        <w:t>r</w:t>
      </w:r>
      <w:r w:rsidRPr="00D81B6C">
        <w:rPr>
          <w:sz w:val="21"/>
          <w:szCs w:val="21"/>
          <w:lang w:eastAsia="pl-PL"/>
        </w:rPr>
        <w:t>obót</w:t>
      </w:r>
      <w:r w:rsidR="00C11D20" w:rsidRPr="00D81B6C">
        <w:rPr>
          <w:sz w:val="21"/>
          <w:szCs w:val="21"/>
          <w:lang w:eastAsia="pl-PL"/>
        </w:rPr>
        <w:t>.</w:t>
      </w:r>
      <w:r w:rsidR="00F334D2" w:rsidRPr="00D81B6C">
        <w:rPr>
          <w:sz w:val="21"/>
          <w:szCs w:val="21"/>
          <w:lang w:eastAsia="pl-PL"/>
        </w:rPr>
        <w:t xml:space="preserve"> W dniu podpisania protokołu końcowego odbioru robót Wykonawca przekaże Urzędowi dokumenty, o których mowa w § 11 ust. 6 Umowy.</w:t>
      </w:r>
    </w:p>
    <w:p w14:paraId="1349E575" w14:textId="77777777" w:rsidR="00C70937" w:rsidRPr="00D81B6C" w:rsidRDefault="00C70937" w:rsidP="006B3A60">
      <w:pPr>
        <w:pStyle w:val="Domylnytekst"/>
        <w:jc w:val="center"/>
        <w:rPr>
          <w:sz w:val="21"/>
          <w:szCs w:val="21"/>
        </w:rPr>
      </w:pPr>
    </w:p>
    <w:p w14:paraId="462FEFAF" w14:textId="77777777" w:rsidR="006D6B01" w:rsidRPr="00D81B6C" w:rsidRDefault="006D6B01" w:rsidP="006B3A60">
      <w:pPr>
        <w:pStyle w:val="Domylnytekst"/>
        <w:jc w:val="center"/>
        <w:rPr>
          <w:b/>
          <w:sz w:val="21"/>
          <w:szCs w:val="21"/>
        </w:rPr>
      </w:pPr>
      <w:r w:rsidRPr="00D81B6C">
        <w:rPr>
          <w:b/>
          <w:sz w:val="21"/>
          <w:szCs w:val="21"/>
        </w:rPr>
        <w:t>Wynagrodzenie, warunki płatności</w:t>
      </w:r>
    </w:p>
    <w:p w14:paraId="2FCF860B" w14:textId="6BD03F66" w:rsidR="00640007" w:rsidRPr="00D81B6C" w:rsidRDefault="00C3294D" w:rsidP="006B3A60">
      <w:pPr>
        <w:pStyle w:val="Domylnytekst"/>
        <w:jc w:val="center"/>
        <w:rPr>
          <w:sz w:val="21"/>
          <w:szCs w:val="21"/>
        </w:rPr>
      </w:pPr>
      <w:r w:rsidRPr="00D81B6C">
        <w:rPr>
          <w:sz w:val="21"/>
          <w:szCs w:val="21"/>
        </w:rPr>
        <w:t>§</w:t>
      </w:r>
      <w:r w:rsidR="00834BAC" w:rsidRPr="00D81B6C">
        <w:rPr>
          <w:sz w:val="21"/>
          <w:szCs w:val="21"/>
        </w:rPr>
        <w:t xml:space="preserve"> </w:t>
      </w:r>
      <w:r w:rsidR="009C1256" w:rsidRPr="00D81B6C">
        <w:rPr>
          <w:sz w:val="21"/>
          <w:szCs w:val="21"/>
        </w:rPr>
        <w:t>10</w:t>
      </w:r>
    </w:p>
    <w:p w14:paraId="7931EAE9" w14:textId="6B3D01A6" w:rsidR="00DA1518" w:rsidRPr="00D81B6C" w:rsidRDefault="001411CB" w:rsidP="004F5B74">
      <w:pPr>
        <w:widowControl w:val="0"/>
        <w:numPr>
          <w:ilvl w:val="0"/>
          <w:numId w:val="30"/>
        </w:numPr>
        <w:tabs>
          <w:tab w:val="left" w:pos="284"/>
        </w:tabs>
        <w:suppressAutoHyphens w:val="0"/>
        <w:ind w:left="284" w:hanging="284"/>
        <w:jc w:val="both"/>
        <w:rPr>
          <w:sz w:val="21"/>
          <w:szCs w:val="21"/>
          <w:lang w:eastAsia="pl-PL"/>
        </w:rPr>
      </w:pPr>
      <w:r w:rsidRPr="00D81B6C">
        <w:rPr>
          <w:sz w:val="21"/>
          <w:szCs w:val="21"/>
          <w:lang w:eastAsia="pl-PL"/>
        </w:rPr>
        <w:t>Urząd</w:t>
      </w:r>
      <w:r w:rsidR="006D6B01" w:rsidRPr="00D81B6C">
        <w:rPr>
          <w:sz w:val="21"/>
          <w:szCs w:val="21"/>
          <w:lang w:eastAsia="pl-PL"/>
        </w:rPr>
        <w:t xml:space="preserve"> zobowiązuje się zapłacić Wykonawcy za</w:t>
      </w:r>
      <w:r w:rsidR="004B3113" w:rsidRPr="00D81B6C">
        <w:rPr>
          <w:sz w:val="21"/>
          <w:szCs w:val="21"/>
          <w:lang w:eastAsia="pl-PL"/>
        </w:rPr>
        <w:t xml:space="preserve"> wykonanie</w:t>
      </w:r>
      <w:r w:rsidR="006D6B01" w:rsidRPr="00D81B6C">
        <w:rPr>
          <w:sz w:val="21"/>
          <w:szCs w:val="21"/>
          <w:lang w:eastAsia="pl-PL"/>
        </w:rPr>
        <w:t xml:space="preserve"> przedmiot</w:t>
      </w:r>
      <w:r w:rsidR="004B3113" w:rsidRPr="00D81B6C">
        <w:rPr>
          <w:sz w:val="21"/>
          <w:szCs w:val="21"/>
          <w:lang w:eastAsia="pl-PL"/>
        </w:rPr>
        <w:t>u</w:t>
      </w:r>
      <w:r w:rsidR="006D6B01" w:rsidRPr="00D81B6C">
        <w:rPr>
          <w:sz w:val="21"/>
          <w:szCs w:val="21"/>
          <w:lang w:eastAsia="pl-PL"/>
        </w:rPr>
        <w:t xml:space="preserve"> </w:t>
      </w:r>
      <w:r w:rsidR="004B3113" w:rsidRPr="00D81B6C">
        <w:rPr>
          <w:sz w:val="21"/>
          <w:szCs w:val="21"/>
          <w:lang w:eastAsia="pl-PL"/>
        </w:rPr>
        <w:t>U</w:t>
      </w:r>
      <w:r w:rsidR="006D6B01" w:rsidRPr="00D81B6C">
        <w:rPr>
          <w:sz w:val="21"/>
          <w:szCs w:val="21"/>
          <w:lang w:eastAsia="pl-PL"/>
        </w:rPr>
        <w:t>mowy wynagrodzenie ryczałtowe określone w ofercie Wykonawcy</w:t>
      </w:r>
      <w:r w:rsidR="0035623B" w:rsidRPr="00D81B6C">
        <w:rPr>
          <w:sz w:val="21"/>
          <w:szCs w:val="21"/>
          <w:lang w:eastAsia="pl-PL"/>
        </w:rPr>
        <w:t xml:space="preserve"> </w:t>
      </w:r>
      <w:r w:rsidR="004B3113" w:rsidRPr="00D81B6C">
        <w:rPr>
          <w:sz w:val="21"/>
          <w:szCs w:val="21"/>
          <w:lang w:eastAsia="pl-PL"/>
        </w:rPr>
        <w:t xml:space="preserve">stanowiącej </w:t>
      </w:r>
      <w:r w:rsidR="00360FBA" w:rsidRPr="00D81B6C">
        <w:rPr>
          <w:sz w:val="21"/>
          <w:szCs w:val="21"/>
          <w:lang w:eastAsia="pl-PL"/>
        </w:rPr>
        <w:t>Z</w:t>
      </w:r>
      <w:r w:rsidR="004B3113" w:rsidRPr="00D81B6C">
        <w:rPr>
          <w:sz w:val="21"/>
          <w:szCs w:val="21"/>
          <w:lang w:eastAsia="pl-PL"/>
        </w:rPr>
        <w:t xml:space="preserve">ałącznik nr 2 do Umowy </w:t>
      </w:r>
      <w:bookmarkStart w:id="29" w:name="_Hlk94618182"/>
      <w:r w:rsidR="006D6B01" w:rsidRPr="00D81B6C">
        <w:rPr>
          <w:sz w:val="21"/>
          <w:szCs w:val="21"/>
          <w:lang w:eastAsia="pl-PL"/>
        </w:rPr>
        <w:t xml:space="preserve">w </w:t>
      </w:r>
      <w:r w:rsidR="004B3113" w:rsidRPr="00D81B6C">
        <w:rPr>
          <w:sz w:val="21"/>
          <w:szCs w:val="21"/>
          <w:lang w:eastAsia="pl-PL"/>
        </w:rPr>
        <w:t xml:space="preserve">wysokości </w:t>
      </w:r>
      <w:r w:rsidR="00F22AE4" w:rsidRPr="00D81B6C">
        <w:rPr>
          <w:sz w:val="21"/>
          <w:szCs w:val="21"/>
          <w:lang w:eastAsia="pl-PL"/>
        </w:rPr>
        <w:t xml:space="preserve">w kwocie …………………… </w:t>
      </w:r>
      <w:r w:rsidR="00E1534E" w:rsidRPr="00D81B6C">
        <w:rPr>
          <w:sz w:val="21"/>
          <w:szCs w:val="21"/>
          <w:lang w:eastAsia="pl-PL"/>
        </w:rPr>
        <w:t xml:space="preserve">zł </w:t>
      </w:r>
      <w:r w:rsidR="00F22AE4" w:rsidRPr="00D81B6C">
        <w:rPr>
          <w:sz w:val="21"/>
          <w:szCs w:val="21"/>
          <w:lang w:eastAsia="pl-PL"/>
        </w:rPr>
        <w:t>netto</w:t>
      </w:r>
      <w:r w:rsidR="00E1534E" w:rsidRPr="00D81B6C">
        <w:rPr>
          <w:sz w:val="21"/>
          <w:szCs w:val="21"/>
          <w:lang w:eastAsia="pl-PL"/>
        </w:rPr>
        <w:t>,</w:t>
      </w:r>
      <w:r w:rsidR="00F22AE4" w:rsidRPr="00D81B6C">
        <w:rPr>
          <w:sz w:val="21"/>
          <w:szCs w:val="21"/>
          <w:lang w:eastAsia="pl-PL"/>
        </w:rPr>
        <w:t xml:space="preserve"> </w:t>
      </w:r>
      <w:r w:rsidR="004B3113" w:rsidRPr="00D81B6C">
        <w:rPr>
          <w:sz w:val="21"/>
          <w:szCs w:val="21"/>
          <w:lang w:eastAsia="pl-PL"/>
        </w:rPr>
        <w:t xml:space="preserve">…………………… zł </w:t>
      </w:r>
      <w:r w:rsidR="0035623B" w:rsidRPr="00D81B6C">
        <w:rPr>
          <w:sz w:val="21"/>
          <w:szCs w:val="21"/>
          <w:lang w:eastAsia="pl-PL"/>
        </w:rPr>
        <w:t>brutto</w:t>
      </w:r>
      <w:r w:rsidR="004B3113" w:rsidRPr="00D81B6C">
        <w:rPr>
          <w:sz w:val="21"/>
          <w:szCs w:val="21"/>
          <w:lang w:eastAsia="pl-PL"/>
        </w:rPr>
        <w:t xml:space="preserve"> </w:t>
      </w:r>
      <w:r w:rsidR="006D6B01" w:rsidRPr="00D81B6C">
        <w:rPr>
          <w:sz w:val="21"/>
          <w:szCs w:val="21"/>
          <w:lang w:eastAsia="pl-PL"/>
        </w:rPr>
        <w:t>(</w:t>
      </w:r>
      <w:r w:rsidR="0035623B" w:rsidRPr="00D81B6C">
        <w:rPr>
          <w:sz w:val="21"/>
          <w:szCs w:val="21"/>
          <w:lang w:eastAsia="pl-PL"/>
        </w:rPr>
        <w:t>słownie: .........</w:t>
      </w:r>
      <w:r w:rsidR="004B3113" w:rsidRPr="00D81B6C">
        <w:rPr>
          <w:sz w:val="21"/>
          <w:szCs w:val="21"/>
          <w:lang w:eastAsia="pl-PL"/>
        </w:rPr>
        <w:t>.....................</w:t>
      </w:r>
      <w:r w:rsidR="0035623B" w:rsidRPr="00D81B6C">
        <w:rPr>
          <w:sz w:val="21"/>
          <w:szCs w:val="21"/>
          <w:lang w:eastAsia="pl-PL"/>
        </w:rPr>
        <w:t>...........................................</w:t>
      </w:r>
      <w:r w:rsidR="006D6B01" w:rsidRPr="00D81B6C">
        <w:rPr>
          <w:sz w:val="21"/>
          <w:szCs w:val="21"/>
          <w:lang w:eastAsia="pl-PL"/>
        </w:rPr>
        <w:t xml:space="preserve"> zł)</w:t>
      </w:r>
      <w:bookmarkEnd w:id="29"/>
      <w:r w:rsidR="004B3113" w:rsidRPr="00D81B6C">
        <w:rPr>
          <w:sz w:val="21"/>
          <w:szCs w:val="21"/>
          <w:lang w:eastAsia="pl-PL"/>
        </w:rPr>
        <w:t xml:space="preserve"> w tym należny</w:t>
      </w:r>
      <w:r w:rsidR="006D6B01" w:rsidRPr="00D81B6C">
        <w:rPr>
          <w:sz w:val="21"/>
          <w:szCs w:val="21"/>
          <w:lang w:eastAsia="pl-PL"/>
        </w:rPr>
        <w:t xml:space="preserve"> podatek </w:t>
      </w:r>
      <w:r w:rsidR="004B3113" w:rsidRPr="00D81B6C">
        <w:rPr>
          <w:sz w:val="21"/>
          <w:szCs w:val="21"/>
          <w:lang w:eastAsia="pl-PL"/>
        </w:rPr>
        <w:t>VAT</w:t>
      </w:r>
      <w:r w:rsidR="008C567E" w:rsidRPr="00D81B6C">
        <w:rPr>
          <w:sz w:val="21"/>
          <w:szCs w:val="21"/>
          <w:lang w:eastAsia="pl-PL"/>
        </w:rPr>
        <w:t>.</w:t>
      </w:r>
    </w:p>
    <w:p w14:paraId="0C337704" w14:textId="2D692B9C" w:rsidR="006D6B01" w:rsidRPr="00D81B6C" w:rsidRDefault="006D6B01" w:rsidP="004F5B74">
      <w:pPr>
        <w:widowControl w:val="0"/>
        <w:numPr>
          <w:ilvl w:val="0"/>
          <w:numId w:val="30"/>
        </w:numPr>
        <w:tabs>
          <w:tab w:val="left" w:pos="284"/>
        </w:tabs>
        <w:suppressAutoHyphens w:val="0"/>
        <w:ind w:left="284" w:hanging="284"/>
        <w:jc w:val="both"/>
        <w:rPr>
          <w:sz w:val="21"/>
          <w:szCs w:val="21"/>
          <w:lang w:eastAsia="pl-PL"/>
        </w:rPr>
      </w:pPr>
      <w:r w:rsidRPr="00D81B6C">
        <w:rPr>
          <w:sz w:val="21"/>
          <w:szCs w:val="21"/>
          <w:lang w:eastAsia="pl-PL"/>
        </w:rPr>
        <w:t xml:space="preserve">Wynagrodzenie określone w ust. 1 jako ryczałtowe zgodnie z art. 632 ustawy Kodeksu cywilnego zawiera wszelkie koszty niezbędne do zrealizowania </w:t>
      </w:r>
      <w:r w:rsidR="004B3113" w:rsidRPr="00D81B6C">
        <w:rPr>
          <w:sz w:val="21"/>
          <w:szCs w:val="21"/>
          <w:lang w:eastAsia="pl-PL"/>
        </w:rPr>
        <w:t>przedmiotu Umowy</w:t>
      </w:r>
      <w:r w:rsidR="00360FBA" w:rsidRPr="00D81B6C">
        <w:rPr>
          <w:sz w:val="21"/>
          <w:szCs w:val="21"/>
          <w:lang w:eastAsia="pl-PL"/>
        </w:rPr>
        <w:t>,</w:t>
      </w:r>
      <w:r w:rsidRPr="00D81B6C">
        <w:rPr>
          <w:sz w:val="21"/>
          <w:szCs w:val="21"/>
          <w:lang w:eastAsia="pl-PL"/>
        </w:rPr>
        <w:t xml:space="preserve"> wynikające wprost z dokumentacji projektowej</w:t>
      </w:r>
      <w:r w:rsidR="004B3113" w:rsidRPr="00D81B6C">
        <w:rPr>
          <w:sz w:val="21"/>
          <w:szCs w:val="21"/>
          <w:lang w:eastAsia="pl-PL"/>
        </w:rPr>
        <w:t>,</w:t>
      </w:r>
      <w:r w:rsidRPr="00D81B6C">
        <w:rPr>
          <w:sz w:val="21"/>
          <w:szCs w:val="21"/>
          <w:lang w:eastAsia="pl-PL"/>
        </w:rPr>
        <w:t xml:space="preserve"> w tym również z uzgodnień w niej zawartych</w:t>
      </w:r>
      <w:r w:rsidR="004B3113" w:rsidRPr="00D81B6C">
        <w:rPr>
          <w:sz w:val="21"/>
          <w:szCs w:val="21"/>
          <w:lang w:eastAsia="pl-PL"/>
        </w:rPr>
        <w:t>,</w:t>
      </w:r>
      <w:r w:rsidRPr="00D81B6C">
        <w:rPr>
          <w:sz w:val="21"/>
          <w:szCs w:val="21"/>
          <w:lang w:eastAsia="pl-PL"/>
        </w:rPr>
        <w:t xml:space="preserve"> jak również w nim nieujętych, a bez których nie można wykonać </w:t>
      </w:r>
      <w:r w:rsidR="004B3113" w:rsidRPr="00D81B6C">
        <w:rPr>
          <w:sz w:val="21"/>
          <w:szCs w:val="21"/>
          <w:lang w:eastAsia="pl-PL"/>
        </w:rPr>
        <w:t>przedmiotu Umowy</w:t>
      </w:r>
      <w:r w:rsidRPr="00D81B6C">
        <w:rPr>
          <w:sz w:val="21"/>
          <w:szCs w:val="21"/>
          <w:lang w:eastAsia="pl-PL"/>
        </w:rPr>
        <w:t xml:space="preserve"> w zakresie </w:t>
      </w:r>
      <w:r w:rsidR="00360FBA" w:rsidRPr="00D81B6C">
        <w:rPr>
          <w:sz w:val="21"/>
          <w:szCs w:val="21"/>
          <w:lang w:eastAsia="pl-PL"/>
        </w:rPr>
        <w:t>określonym</w:t>
      </w:r>
      <w:r w:rsidR="004B3113" w:rsidRPr="00D81B6C">
        <w:rPr>
          <w:sz w:val="21"/>
          <w:szCs w:val="21"/>
          <w:lang w:eastAsia="pl-PL"/>
        </w:rPr>
        <w:t xml:space="preserve"> w specyfikacji warunków zamówienia </w:t>
      </w:r>
      <w:r w:rsidR="00360FBA" w:rsidRPr="00D81B6C">
        <w:rPr>
          <w:sz w:val="21"/>
          <w:szCs w:val="21"/>
          <w:lang w:eastAsia="pl-PL"/>
        </w:rPr>
        <w:t>–</w:t>
      </w:r>
      <w:r w:rsidRPr="00D81B6C">
        <w:rPr>
          <w:sz w:val="21"/>
          <w:szCs w:val="21"/>
          <w:lang w:eastAsia="pl-PL"/>
        </w:rPr>
        <w:t xml:space="preserve"> </w:t>
      </w:r>
      <w:r w:rsidR="00360FBA" w:rsidRPr="00D81B6C">
        <w:rPr>
          <w:sz w:val="21"/>
          <w:szCs w:val="21"/>
          <w:lang w:eastAsia="pl-PL"/>
        </w:rPr>
        <w:t>Z</w:t>
      </w:r>
      <w:r w:rsidR="004B3113" w:rsidRPr="00D81B6C">
        <w:rPr>
          <w:sz w:val="21"/>
          <w:szCs w:val="21"/>
          <w:lang w:eastAsia="pl-PL"/>
        </w:rPr>
        <w:t>ałączniku nr 1 do Umowy</w:t>
      </w:r>
      <w:r w:rsidR="00360FBA" w:rsidRPr="00D81B6C">
        <w:rPr>
          <w:sz w:val="21"/>
          <w:szCs w:val="21"/>
          <w:lang w:eastAsia="pl-PL"/>
        </w:rPr>
        <w:t xml:space="preserve">, </w:t>
      </w:r>
      <w:r w:rsidRPr="00D81B6C">
        <w:rPr>
          <w:sz w:val="21"/>
          <w:szCs w:val="21"/>
          <w:lang w:eastAsia="pl-PL"/>
        </w:rPr>
        <w:t>wraz z należnym podatkiem VAT.</w:t>
      </w:r>
    </w:p>
    <w:p w14:paraId="448227C8" w14:textId="094793E7" w:rsidR="006D6B01" w:rsidRPr="00D81B6C" w:rsidRDefault="006D6B01" w:rsidP="004F5B74">
      <w:pPr>
        <w:widowControl w:val="0"/>
        <w:numPr>
          <w:ilvl w:val="0"/>
          <w:numId w:val="30"/>
        </w:numPr>
        <w:tabs>
          <w:tab w:val="left" w:pos="284"/>
        </w:tabs>
        <w:suppressAutoHyphens w:val="0"/>
        <w:ind w:left="284" w:hanging="284"/>
        <w:jc w:val="both"/>
        <w:rPr>
          <w:sz w:val="21"/>
          <w:szCs w:val="21"/>
          <w:lang w:eastAsia="pl-PL"/>
        </w:rPr>
      </w:pPr>
      <w:r w:rsidRPr="00D81B6C">
        <w:rPr>
          <w:sz w:val="21"/>
          <w:szCs w:val="21"/>
          <w:lang w:eastAsia="pl-PL"/>
        </w:rPr>
        <w:t xml:space="preserve">Wykonawca podpisując </w:t>
      </w:r>
      <w:r w:rsidR="00360FBA" w:rsidRPr="00D81B6C">
        <w:rPr>
          <w:sz w:val="21"/>
          <w:szCs w:val="21"/>
          <w:lang w:eastAsia="pl-PL"/>
        </w:rPr>
        <w:t>U</w:t>
      </w:r>
      <w:r w:rsidRPr="00D81B6C">
        <w:rPr>
          <w:sz w:val="21"/>
          <w:szCs w:val="21"/>
          <w:lang w:eastAsia="pl-PL"/>
        </w:rPr>
        <w:t xml:space="preserve">mowę oświadcza, że: </w:t>
      </w:r>
    </w:p>
    <w:p w14:paraId="4485F231" w14:textId="40D3AD77" w:rsidR="00DA1F92" w:rsidRPr="00D81B6C" w:rsidRDefault="00DA1F92"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w wynagrodzeniu określonym w ust. 1 uwzględnił wszystkie prace i ewentualne własne sugerowane zmiany dla poprawności realizacji przedmiotu </w:t>
      </w:r>
      <w:r w:rsidR="00360FBA" w:rsidRPr="00D81B6C">
        <w:rPr>
          <w:sz w:val="21"/>
          <w:szCs w:val="21"/>
          <w:lang w:eastAsia="pl-PL"/>
        </w:rPr>
        <w:t>U</w:t>
      </w:r>
      <w:r w:rsidRPr="00D81B6C">
        <w:rPr>
          <w:sz w:val="21"/>
          <w:szCs w:val="21"/>
          <w:lang w:eastAsia="pl-PL"/>
        </w:rPr>
        <w:t xml:space="preserve">mowy zgodnie z założeniami </w:t>
      </w:r>
      <w:r w:rsidR="001411CB" w:rsidRPr="00D81B6C">
        <w:rPr>
          <w:sz w:val="21"/>
          <w:szCs w:val="21"/>
          <w:lang w:eastAsia="pl-PL"/>
        </w:rPr>
        <w:t>Urzędu</w:t>
      </w:r>
      <w:r w:rsidRPr="00D81B6C">
        <w:rPr>
          <w:sz w:val="21"/>
          <w:szCs w:val="21"/>
          <w:lang w:eastAsia="pl-PL"/>
        </w:rPr>
        <w:t xml:space="preserve"> określonymi w </w:t>
      </w:r>
      <w:r w:rsidR="00360FBA" w:rsidRPr="00D81B6C">
        <w:rPr>
          <w:sz w:val="21"/>
          <w:szCs w:val="21"/>
          <w:lang w:eastAsia="pl-PL"/>
        </w:rPr>
        <w:t>specyfikacji warunków zamówienia – Załączniku nr 1 do Umowy</w:t>
      </w:r>
      <w:r w:rsidRPr="00D81B6C">
        <w:rPr>
          <w:sz w:val="21"/>
          <w:szCs w:val="21"/>
          <w:lang w:eastAsia="pl-PL"/>
        </w:rPr>
        <w:t>.</w:t>
      </w:r>
    </w:p>
    <w:p w14:paraId="503CEB49" w14:textId="247DD444"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uzyskał wszystkie informacje i ma pełną wiedzę, co do zakresu robót, trudności, ryzyka, terenu budowy, terminu realizacji, oraz wszelkich innych okoliczności, które mogą wpłynąć na realizację przedmiotu </w:t>
      </w:r>
      <w:r w:rsidR="00360FBA" w:rsidRPr="00D81B6C">
        <w:rPr>
          <w:sz w:val="21"/>
          <w:szCs w:val="21"/>
          <w:lang w:eastAsia="pl-PL"/>
        </w:rPr>
        <w:t>Umowy</w:t>
      </w:r>
      <w:r w:rsidRPr="00D81B6C">
        <w:rPr>
          <w:sz w:val="21"/>
          <w:szCs w:val="21"/>
          <w:lang w:eastAsia="pl-PL"/>
        </w:rPr>
        <w:t xml:space="preserve">, </w:t>
      </w:r>
    </w:p>
    <w:p w14:paraId="4C1B423C" w14:textId="02FC6FE7"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zapoznał się z </w:t>
      </w:r>
      <w:r w:rsidR="00360FBA" w:rsidRPr="00D81B6C">
        <w:rPr>
          <w:sz w:val="21"/>
          <w:szCs w:val="21"/>
        </w:rPr>
        <w:t xml:space="preserve">projektem architektoniczno – budowlanym i projektem </w:t>
      </w:r>
      <w:r w:rsidR="00F22AE4" w:rsidRPr="00D81B6C">
        <w:rPr>
          <w:sz w:val="21"/>
          <w:szCs w:val="21"/>
        </w:rPr>
        <w:t>technicznym</w:t>
      </w:r>
      <w:r w:rsidR="00360FBA" w:rsidRPr="00D81B6C">
        <w:rPr>
          <w:sz w:val="21"/>
          <w:szCs w:val="21"/>
        </w:rPr>
        <w:t xml:space="preserve"> – załącznikami do specyfikacji warunków zamówienia traktowanej jako Załącznik nr 1 do Umowy</w:t>
      </w:r>
      <w:r w:rsidRPr="00D81B6C">
        <w:rPr>
          <w:sz w:val="21"/>
          <w:szCs w:val="21"/>
          <w:lang w:eastAsia="pl-PL"/>
        </w:rPr>
        <w:t>,</w:t>
      </w:r>
      <w:r w:rsidR="00360FBA" w:rsidRPr="00D81B6C">
        <w:rPr>
          <w:sz w:val="21"/>
          <w:szCs w:val="21"/>
          <w:lang w:eastAsia="pl-PL"/>
        </w:rPr>
        <w:t xml:space="preserve"> w tym je zweryfikował, pod katem</w:t>
      </w:r>
      <w:r w:rsidRPr="00D81B6C">
        <w:rPr>
          <w:sz w:val="21"/>
          <w:szCs w:val="21"/>
          <w:lang w:eastAsia="pl-PL"/>
        </w:rPr>
        <w:t xml:space="preserve"> kompletności i wystarczalności dla wykonania przedmiotu </w:t>
      </w:r>
      <w:r w:rsidR="00360FBA" w:rsidRPr="00D81B6C">
        <w:rPr>
          <w:sz w:val="21"/>
          <w:szCs w:val="21"/>
          <w:lang w:eastAsia="pl-PL"/>
        </w:rPr>
        <w:t>U</w:t>
      </w:r>
      <w:r w:rsidRPr="00D81B6C">
        <w:rPr>
          <w:sz w:val="21"/>
          <w:szCs w:val="21"/>
          <w:lang w:eastAsia="pl-PL"/>
        </w:rPr>
        <w:t xml:space="preserve">mowy oraz wszystkie związane z tym koszty ujął w wynagrodzeniu </w:t>
      </w:r>
      <w:r w:rsidR="00360FBA" w:rsidRPr="00D81B6C">
        <w:rPr>
          <w:sz w:val="21"/>
          <w:szCs w:val="21"/>
          <w:lang w:eastAsia="pl-PL"/>
        </w:rPr>
        <w:t>wskazanym w ust. 1,</w:t>
      </w:r>
    </w:p>
    <w:p w14:paraId="4CC8D528" w14:textId="5E49E4A0"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zrzeka się ewentualnych roszczeń w stosunku do </w:t>
      </w:r>
      <w:r w:rsidR="001411CB" w:rsidRPr="00D81B6C">
        <w:rPr>
          <w:sz w:val="21"/>
          <w:szCs w:val="21"/>
          <w:lang w:eastAsia="pl-PL"/>
        </w:rPr>
        <w:t>Urzędu</w:t>
      </w:r>
      <w:r w:rsidRPr="00D81B6C">
        <w:rPr>
          <w:sz w:val="21"/>
          <w:szCs w:val="21"/>
          <w:lang w:eastAsia="pl-PL"/>
        </w:rPr>
        <w:t xml:space="preserve"> w zakresie żądania jakichkolwiek wypłat zwiększonych kosztów jak i kosztów związanych z dostosowaniem terminu realizacji robót do potrzeb </w:t>
      </w:r>
      <w:r w:rsidR="001411CB" w:rsidRPr="00D81B6C">
        <w:rPr>
          <w:sz w:val="21"/>
          <w:szCs w:val="21"/>
          <w:lang w:eastAsia="pl-PL"/>
        </w:rPr>
        <w:t>Urzędu</w:t>
      </w:r>
      <w:r w:rsidRPr="00D81B6C">
        <w:rPr>
          <w:sz w:val="21"/>
          <w:szCs w:val="21"/>
          <w:lang w:eastAsia="pl-PL"/>
        </w:rPr>
        <w:t>,</w:t>
      </w:r>
    </w:p>
    <w:p w14:paraId="4FA645CF" w14:textId="31E5D346" w:rsidR="006D6B01" w:rsidRPr="00D81B6C" w:rsidRDefault="006D6B01" w:rsidP="004F5B74">
      <w:pPr>
        <w:numPr>
          <w:ilvl w:val="0"/>
          <w:numId w:val="31"/>
        </w:numPr>
        <w:tabs>
          <w:tab w:val="left" w:pos="851"/>
        </w:tabs>
        <w:suppressAutoHyphens w:val="0"/>
        <w:autoSpaceDE w:val="0"/>
        <w:autoSpaceDN w:val="0"/>
        <w:adjustRightInd w:val="0"/>
        <w:ind w:left="850" w:hanging="283"/>
        <w:jc w:val="both"/>
        <w:rPr>
          <w:sz w:val="21"/>
          <w:szCs w:val="21"/>
          <w:lang w:eastAsia="pl-PL"/>
        </w:rPr>
      </w:pPr>
      <w:r w:rsidRPr="00D81B6C">
        <w:rPr>
          <w:sz w:val="21"/>
          <w:szCs w:val="21"/>
          <w:lang w:eastAsia="pl-PL"/>
        </w:rPr>
        <w:t xml:space="preserve">będzie ponosił nieograniczoną odpowiedzialność wobec </w:t>
      </w:r>
      <w:r w:rsidR="001411CB" w:rsidRPr="00D81B6C">
        <w:rPr>
          <w:sz w:val="21"/>
          <w:szCs w:val="21"/>
          <w:lang w:eastAsia="pl-PL"/>
        </w:rPr>
        <w:t>Urzędu</w:t>
      </w:r>
      <w:r w:rsidRPr="00D81B6C">
        <w:rPr>
          <w:sz w:val="21"/>
          <w:szCs w:val="21"/>
          <w:lang w:eastAsia="pl-PL"/>
        </w:rPr>
        <w:t xml:space="preserve"> za niewykonanie lub nienależyte wykonanie </w:t>
      </w:r>
      <w:r w:rsidR="00591D22" w:rsidRPr="00D81B6C">
        <w:rPr>
          <w:sz w:val="21"/>
          <w:szCs w:val="21"/>
          <w:lang w:eastAsia="pl-PL"/>
        </w:rPr>
        <w:t>U</w:t>
      </w:r>
      <w:r w:rsidRPr="00D81B6C">
        <w:rPr>
          <w:sz w:val="21"/>
          <w:szCs w:val="21"/>
          <w:lang w:eastAsia="pl-PL"/>
        </w:rPr>
        <w:t>mowy, jeżeli niewykonanie lub nienależyte wykonanie</w:t>
      </w:r>
      <w:r w:rsidR="00591D22" w:rsidRPr="00D81B6C">
        <w:rPr>
          <w:sz w:val="21"/>
          <w:szCs w:val="21"/>
          <w:lang w:eastAsia="pl-PL"/>
        </w:rPr>
        <w:t xml:space="preserve"> Umowy</w:t>
      </w:r>
      <w:r w:rsidRPr="00D81B6C">
        <w:rPr>
          <w:sz w:val="21"/>
          <w:szCs w:val="21"/>
          <w:lang w:eastAsia="pl-PL"/>
        </w:rPr>
        <w:t xml:space="preserve"> </w:t>
      </w:r>
      <w:r w:rsidR="00591D22" w:rsidRPr="00D81B6C">
        <w:rPr>
          <w:sz w:val="21"/>
          <w:szCs w:val="21"/>
          <w:lang w:eastAsia="pl-PL"/>
        </w:rPr>
        <w:t>będzie</w:t>
      </w:r>
      <w:r w:rsidRPr="00D81B6C">
        <w:rPr>
          <w:sz w:val="21"/>
          <w:szCs w:val="21"/>
          <w:lang w:eastAsia="pl-PL"/>
        </w:rPr>
        <w:t xml:space="preserve"> następstwem okoliczności, za które Wykonawca ponosi odpowiedzialność zgodnie z art. 471 i następne Kodeksu cywilnego.</w:t>
      </w:r>
    </w:p>
    <w:p w14:paraId="548176BA" w14:textId="6EAAA789" w:rsidR="008B7F0C" w:rsidRPr="00D81B6C" w:rsidRDefault="008B7F0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Rozliczenie za wykonanie przedmiotu </w:t>
      </w:r>
      <w:r w:rsidR="00591D22" w:rsidRPr="00D81B6C">
        <w:rPr>
          <w:sz w:val="21"/>
          <w:szCs w:val="21"/>
        </w:rPr>
        <w:t>Umowy</w:t>
      </w:r>
      <w:r w:rsidRPr="00D81B6C">
        <w:rPr>
          <w:sz w:val="21"/>
          <w:szCs w:val="21"/>
        </w:rPr>
        <w:t xml:space="preserve"> </w:t>
      </w:r>
      <w:r w:rsidR="00591D22" w:rsidRPr="00D81B6C">
        <w:rPr>
          <w:sz w:val="21"/>
          <w:szCs w:val="21"/>
        </w:rPr>
        <w:t>nastąpi</w:t>
      </w:r>
      <w:r w:rsidRPr="00D81B6C">
        <w:rPr>
          <w:sz w:val="21"/>
          <w:szCs w:val="21"/>
        </w:rPr>
        <w:t xml:space="preserve"> na podstawie faktury wystawionej nie później niż do 15</w:t>
      </w:r>
      <w:r w:rsidR="00591D22" w:rsidRPr="00D81B6C">
        <w:rPr>
          <w:sz w:val="21"/>
          <w:szCs w:val="21"/>
        </w:rPr>
        <w:t>-tego</w:t>
      </w:r>
      <w:r w:rsidRPr="00D81B6C">
        <w:rPr>
          <w:sz w:val="21"/>
          <w:szCs w:val="21"/>
        </w:rPr>
        <w:t xml:space="preserve"> dnia miesiąca następującego po miesiącu, w którym wykonano i odebrano przedmiot </w:t>
      </w:r>
      <w:r w:rsidR="00591D22" w:rsidRPr="00D81B6C">
        <w:rPr>
          <w:sz w:val="21"/>
          <w:szCs w:val="21"/>
        </w:rPr>
        <w:t>Umowy</w:t>
      </w:r>
      <w:r w:rsidRPr="00D81B6C">
        <w:rPr>
          <w:sz w:val="21"/>
          <w:szCs w:val="21"/>
        </w:rPr>
        <w:t xml:space="preserve"> bez uwag.</w:t>
      </w:r>
    </w:p>
    <w:p w14:paraId="05B4A5F3" w14:textId="23EA2BA2" w:rsidR="008B7F0C" w:rsidRPr="00D81B6C" w:rsidRDefault="008B7F0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Termin zapłaty faktur</w:t>
      </w:r>
      <w:r w:rsidR="00591D22" w:rsidRPr="00D81B6C">
        <w:rPr>
          <w:sz w:val="21"/>
          <w:szCs w:val="21"/>
        </w:rPr>
        <w:t>y</w:t>
      </w:r>
      <w:r w:rsidRPr="00D81B6C">
        <w:rPr>
          <w:sz w:val="21"/>
          <w:szCs w:val="21"/>
        </w:rPr>
        <w:t xml:space="preserve"> Wykonawcy będzie wynosił 30 dni licząc od daty dostarczenia </w:t>
      </w:r>
      <w:r w:rsidR="001411CB" w:rsidRPr="00D81B6C">
        <w:rPr>
          <w:sz w:val="21"/>
          <w:szCs w:val="21"/>
        </w:rPr>
        <w:t>Urzędowi</w:t>
      </w:r>
      <w:r w:rsidRPr="00D81B6C">
        <w:rPr>
          <w:sz w:val="21"/>
          <w:szCs w:val="21"/>
        </w:rPr>
        <w:t xml:space="preserve"> prawidłowo wystawionej faktury.</w:t>
      </w:r>
    </w:p>
    <w:p w14:paraId="39E872A0" w14:textId="4B2047EA" w:rsidR="005F7CA3" w:rsidRPr="00D81B6C" w:rsidRDefault="00FA40BA"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Za datę zapłaty należności wynikającej z faktury uważa się dzień obciążenia rachunku bankowego </w:t>
      </w:r>
      <w:r w:rsidR="001411CB" w:rsidRPr="00D81B6C">
        <w:rPr>
          <w:sz w:val="21"/>
          <w:szCs w:val="21"/>
        </w:rPr>
        <w:t>Urzędu</w:t>
      </w:r>
      <w:r w:rsidR="00591D22" w:rsidRPr="00D81B6C">
        <w:rPr>
          <w:sz w:val="21"/>
          <w:szCs w:val="21"/>
        </w:rPr>
        <w:t>.</w:t>
      </w:r>
    </w:p>
    <w:p w14:paraId="2602F7AA" w14:textId="59783FF3" w:rsidR="006B3A60" w:rsidRPr="00D81B6C" w:rsidRDefault="001411CB"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lang w:eastAsia="pl-PL"/>
        </w:rPr>
        <w:t>Urząd</w:t>
      </w:r>
      <w:r w:rsidR="006B3A60" w:rsidRPr="00D81B6C">
        <w:rPr>
          <w:sz w:val="21"/>
          <w:szCs w:val="21"/>
          <w:lang w:eastAsia="pl-PL"/>
        </w:rPr>
        <w:t xml:space="preserve"> nie przewiduje możliwości wypłat zaliczkowych.</w:t>
      </w:r>
    </w:p>
    <w:p w14:paraId="5AE3FEB6" w14:textId="51EA67DB" w:rsidR="006B3A60" w:rsidRPr="00D81B6C" w:rsidRDefault="001411CB"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lang w:eastAsia="pl-PL"/>
        </w:rPr>
        <w:t>Urząd</w:t>
      </w:r>
      <w:r w:rsidR="006B3A60" w:rsidRPr="00D81B6C">
        <w:rPr>
          <w:sz w:val="21"/>
          <w:szCs w:val="21"/>
          <w:lang w:eastAsia="pl-PL"/>
        </w:rPr>
        <w:t xml:space="preserve"> zastrzega prawo do obciążenia Wykonawcy udokumentowanymi kosztami, które poniósł z winy Wykonawcy lub z winy Podwykonawców Wykonawcy.</w:t>
      </w:r>
    </w:p>
    <w:p w14:paraId="0234D42B" w14:textId="64D08318" w:rsidR="00E471FD" w:rsidRPr="00D81B6C" w:rsidRDefault="000C26D0"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Płatnoś</w:t>
      </w:r>
      <w:r w:rsidR="00591D22" w:rsidRPr="00D81B6C">
        <w:rPr>
          <w:sz w:val="21"/>
          <w:szCs w:val="21"/>
        </w:rPr>
        <w:t>ć</w:t>
      </w:r>
      <w:r w:rsidRPr="00D81B6C">
        <w:rPr>
          <w:sz w:val="21"/>
          <w:szCs w:val="21"/>
        </w:rPr>
        <w:t xml:space="preserve"> wynagrodzenia za realizację przedmiotu </w:t>
      </w:r>
      <w:r w:rsidR="00591D22" w:rsidRPr="00D81B6C">
        <w:rPr>
          <w:sz w:val="21"/>
          <w:szCs w:val="21"/>
        </w:rPr>
        <w:t>U</w:t>
      </w:r>
      <w:r w:rsidRPr="00D81B6C">
        <w:rPr>
          <w:sz w:val="21"/>
          <w:szCs w:val="21"/>
        </w:rPr>
        <w:t>mowy wskazanego w ust. 1 będ</w:t>
      </w:r>
      <w:r w:rsidR="00591D22" w:rsidRPr="00D81B6C">
        <w:rPr>
          <w:sz w:val="21"/>
          <w:szCs w:val="21"/>
        </w:rPr>
        <w:t>zie</w:t>
      </w:r>
      <w:r w:rsidRPr="00D81B6C">
        <w:rPr>
          <w:sz w:val="21"/>
          <w:szCs w:val="21"/>
        </w:rPr>
        <w:t xml:space="preserve"> </w:t>
      </w:r>
      <w:r w:rsidR="00591D22" w:rsidRPr="00D81B6C">
        <w:rPr>
          <w:sz w:val="21"/>
          <w:szCs w:val="21"/>
        </w:rPr>
        <w:t>z</w:t>
      </w:r>
      <w:r w:rsidRPr="00D81B6C">
        <w:rPr>
          <w:sz w:val="21"/>
          <w:szCs w:val="21"/>
        </w:rPr>
        <w:t>realizowan</w:t>
      </w:r>
      <w:r w:rsidR="00591D22" w:rsidRPr="00D81B6C">
        <w:rPr>
          <w:sz w:val="21"/>
          <w:szCs w:val="21"/>
        </w:rPr>
        <w:t>a</w:t>
      </w:r>
      <w:r w:rsidRPr="00D81B6C">
        <w:rPr>
          <w:sz w:val="21"/>
          <w:szCs w:val="21"/>
        </w:rPr>
        <w:t xml:space="preserve"> wyłącznie na rachunek widniejący na dzień zlecenia przelewu w wykazie podmiotów, o którym mowa w art. 96b ust. 1</w:t>
      </w:r>
      <w:r w:rsidR="00BC2FE2" w:rsidRPr="00D81B6C">
        <w:rPr>
          <w:sz w:val="21"/>
          <w:szCs w:val="21"/>
        </w:rPr>
        <w:t xml:space="preserve"> ustawy</w:t>
      </w:r>
      <w:r w:rsidRPr="00D81B6C">
        <w:rPr>
          <w:sz w:val="21"/>
          <w:szCs w:val="21"/>
        </w:rPr>
        <w:t xml:space="preserve"> </w:t>
      </w:r>
      <w:r w:rsidR="00BC2FE2" w:rsidRPr="00D81B6C">
        <w:rPr>
          <w:sz w:val="21"/>
          <w:szCs w:val="21"/>
        </w:rPr>
        <w:t>o podatku od towarów i usług</w:t>
      </w:r>
      <w:r w:rsidR="00E471F9" w:rsidRPr="00D81B6C">
        <w:rPr>
          <w:sz w:val="21"/>
          <w:szCs w:val="21"/>
        </w:rPr>
        <w:t>.</w:t>
      </w:r>
    </w:p>
    <w:p w14:paraId="2EBBBD29" w14:textId="5B282C4D" w:rsidR="00A240EC" w:rsidRPr="00D81B6C" w:rsidRDefault="00A240EC" w:rsidP="004F5B74">
      <w:pPr>
        <w:numPr>
          <w:ilvl w:val="0"/>
          <w:numId w:val="30"/>
        </w:numPr>
        <w:suppressAutoHyphens w:val="0"/>
        <w:autoSpaceDE w:val="0"/>
        <w:autoSpaceDN w:val="0"/>
        <w:adjustRightInd w:val="0"/>
        <w:ind w:left="284" w:hanging="284"/>
        <w:jc w:val="both"/>
        <w:rPr>
          <w:sz w:val="21"/>
          <w:szCs w:val="21"/>
          <w:lang w:eastAsia="pl-PL"/>
        </w:rPr>
      </w:pPr>
      <w:bookmarkStart w:id="30" w:name="_Hlk41560514"/>
      <w:r w:rsidRPr="00D81B6C">
        <w:rPr>
          <w:sz w:val="21"/>
          <w:szCs w:val="21"/>
          <w:lang w:eastAsia="pl-PL"/>
        </w:rPr>
        <w:t>Wykonawca wystawiając fakturę uwzględni postanowienia ustawy o podatku od towarów i usług dotyczące mechanizmu podzielonej płatności</w:t>
      </w:r>
      <w:bookmarkEnd w:id="30"/>
      <w:r w:rsidRPr="00D81B6C">
        <w:rPr>
          <w:sz w:val="21"/>
          <w:szCs w:val="21"/>
          <w:lang w:eastAsia="pl-PL"/>
        </w:rPr>
        <w:t>.</w:t>
      </w:r>
    </w:p>
    <w:p w14:paraId="5D709EDA" w14:textId="7F635119" w:rsidR="00A240EC" w:rsidRPr="00D81B6C" w:rsidRDefault="00A240E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lang w:eastAsia="pl-PL"/>
        </w:rPr>
        <w:lastRenderedPageBreak/>
        <w:t>Wykonawca wystawi fakturę na następującego płatnika: Warmińsko-Mazurski Urząd Wojewódzki w Olsztynie, Al. Marszałka Józefa Piłsudskiego 7/9, 10-575 Olsztyn, NIP 739-12-64-792.</w:t>
      </w:r>
    </w:p>
    <w:p w14:paraId="32DF53CA" w14:textId="7F58159A" w:rsidR="00E1308E" w:rsidRPr="00D81B6C" w:rsidRDefault="00E1308E"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Wykonawca ma możliwość wysłania Urzędowi ustrukturyzowaną fakturę elektroniczną poprzez Platformę Elektronicznego Fakturowania (PEF), o której mowa w ustawie z dnia 9 listopada 2018 r. o elektronicznym fakturowaniu w zamówieniach publicznych, koncesjach na roboty budowlane lub usługi oraz partnerstwie publiczno-prywatnym (Dz.U.2020.1666). </w:t>
      </w:r>
    </w:p>
    <w:p w14:paraId="20CA8FD2" w14:textId="56FA0499" w:rsidR="00A240EC" w:rsidRPr="00D81B6C" w:rsidRDefault="00A240EC"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lang w:eastAsia="pl-PL"/>
        </w:rPr>
        <w:t>Urząd oświadcza, iż posiada status dużego przedsiębiorcy w świetle przepisów ustawy z dnia 8 marca 2013 roku o przeciwdziałaniu nadmiernym opóźnieniom w transakcjach handlowych (Dz. U. z 2023 r. poz. 711 z późn. zm.).</w:t>
      </w:r>
    </w:p>
    <w:p w14:paraId="6869315C" w14:textId="5605CD5F" w:rsidR="00E471FD" w:rsidRPr="00D81B6C" w:rsidRDefault="00E471FD" w:rsidP="004F5B74">
      <w:pPr>
        <w:numPr>
          <w:ilvl w:val="0"/>
          <w:numId w:val="30"/>
        </w:numPr>
        <w:suppressAutoHyphens w:val="0"/>
        <w:autoSpaceDE w:val="0"/>
        <w:autoSpaceDN w:val="0"/>
        <w:adjustRightInd w:val="0"/>
        <w:ind w:left="284" w:hanging="284"/>
        <w:jc w:val="both"/>
        <w:rPr>
          <w:sz w:val="21"/>
          <w:szCs w:val="21"/>
          <w:lang w:eastAsia="pl-PL"/>
        </w:rPr>
      </w:pPr>
      <w:r w:rsidRPr="00D81B6C">
        <w:rPr>
          <w:sz w:val="21"/>
          <w:szCs w:val="21"/>
        </w:rPr>
        <w:t xml:space="preserve">Wykonawca oświadcza, iż wyraża nieodwołanie zgodę na wyłączenie odpowiedzialności solidarnej biernej – </w:t>
      </w:r>
      <w:bookmarkStart w:id="31" w:name="_Hlk138843845"/>
      <w:r w:rsidRPr="00D81B6C">
        <w:rPr>
          <w:sz w:val="21"/>
          <w:szCs w:val="21"/>
        </w:rPr>
        <w:t xml:space="preserve">Akademii Nauk Stosowanych w Elblągu </w:t>
      </w:r>
      <w:bookmarkEnd w:id="31"/>
      <w:r w:rsidRPr="00D81B6C">
        <w:rPr>
          <w:sz w:val="21"/>
          <w:szCs w:val="21"/>
        </w:rPr>
        <w:t>i Urzędu w zakresie obowiązków</w:t>
      </w:r>
      <w:r w:rsidR="00591D22" w:rsidRPr="00D81B6C">
        <w:rPr>
          <w:sz w:val="21"/>
          <w:szCs w:val="21"/>
        </w:rPr>
        <w:t>,</w:t>
      </w:r>
      <w:r w:rsidRPr="00D81B6C">
        <w:rPr>
          <w:sz w:val="21"/>
          <w:szCs w:val="21"/>
        </w:rPr>
        <w:t xml:space="preserve"> jakie wynikają z tytułu Umowy, stąd wyłączone jest kierowanie do Akademii Nauk Stosowanych w Elblągu jakichkolwiek roszczeń wynikłych </w:t>
      </w:r>
      <w:r w:rsidR="00591D22" w:rsidRPr="00D81B6C">
        <w:rPr>
          <w:sz w:val="21"/>
          <w:szCs w:val="21"/>
        </w:rPr>
        <w:t>z</w:t>
      </w:r>
      <w:r w:rsidRPr="00D81B6C">
        <w:rPr>
          <w:sz w:val="21"/>
          <w:szCs w:val="21"/>
        </w:rPr>
        <w:t xml:space="preserve"> jej realizacji</w:t>
      </w:r>
      <w:r w:rsidR="00591D22" w:rsidRPr="00D81B6C">
        <w:rPr>
          <w:sz w:val="21"/>
          <w:szCs w:val="21"/>
        </w:rPr>
        <w:t>,</w:t>
      </w:r>
      <w:r w:rsidRPr="00D81B6C">
        <w:rPr>
          <w:sz w:val="21"/>
          <w:szCs w:val="21"/>
        </w:rPr>
        <w:t xml:space="preserve"> w szczególności zapłaty wynagrodzenia.</w:t>
      </w:r>
    </w:p>
    <w:p w14:paraId="2A4E6B93" w14:textId="77777777" w:rsidR="006B3A60" w:rsidRPr="00D81B6C" w:rsidRDefault="006B3A60" w:rsidP="007B6B3A">
      <w:pPr>
        <w:pStyle w:val="Domylnytekst"/>
        <w:jc w:val="center"/>
        <w:rPr>
          <w:b/>
          <w:sz w:val="21"/>
          <w:szCs w:val="21"/>
        </w:rPr>
      </w:pPr>
    </w:p>
    <w:p w14:paraId="29F154BB" w14:textId="50F6E224" w:rsidR="00771B6B" w:rsidRPr="00D81B6C" w:rsidRDefault="006B3A60" w:rsidP="007B6B3A">
      <w:pPr>
        <w:pStyle w:val="Domylnytekst"/>
        <w:jc w:val="center"/>
        <w:rPr>
          <w:b/>
          <w:sz w:val="21"/>
          <w:szCs w:val="21"/>
        </w:rPr>
      </w:pPr>
      <w:r w:rsidRPr="00D81B6C">
        <w:rPr>
          <w:b/>
          <w:sz w:val="21"/>
          <w:szCs w:val="21"/>
        </w:rPr>
        <w:t>Gwarancje, ubezpieczenie</w:t>
      </w:r>
    </w:p>
    <w:p w14:paraId="549F6B8A" w14:textId="5391A55E" w:rsidR="00640007" w:rsidRPr="00D81B6C" w:rsidRDefault="008B3C97" w:rsidP="006B3A60">
      <w:pPr>
        <w:pStyle w:val="Domylnytekst"/>
        <w:jc w:val="center"/>
        <w:rPr>
          <w:sz w:val="21"/>
          <w:szCs w:val="21"/>
        </w:rPr>
      </w:pPr>
      <w:r w:rsidRPr="00D81B6C">
        <w:rPr>
          <w:sz w:val="21"/>
          <w:szCs w:val="21"/>
        </w:rPr>
        <w:t xml:space="preserve">§ </w:t>
      </w:r>
      <w:r w:rsidR="009C1256" w:rsidRPr="00D81B6C">
        <w:rPr>
          <w:sz w:val="21"/>
          <w:szCs w:val="21"/>
        </w:rPr>
        <w:t>11</w:t>
      </w:r>
    </w:p>
    <w:p w14:paraId="3866DE9D" w14:textId="177049ED" w:rsidR="00271211" w:rsidRPr="00D81B6C" w:rsidRDefault="009B0B2A" w:rsidP="00271211">
      <w:pPr>
        <w:pStyle w:val="Domylnytekst"/>
        <w:numPr>
          <w:ilvl w:val="0"/>
          <w:numId w:val="4"/>
        </w:numPr>
        <w:ind w:left="284" w:hanging="284"/>
        <w:jc w:val="both"/>
        <w:rPr>
          <w:sz w:val="21"/>
          <w:szCs w:val="21"/>
        </w:rPr>
      </w:pPr>
      <w:bookmarkStart w:id="32" w:name="_Hlk94704932"/>
      <w:r w:rsidRPr="00D81B6C">
        <w:rPr>
          <w:bCs/>
          <w:iCs/>
          <w:sz w:val="21"/>
          <w:szCs w:val="21"/>
        </w:rPr>
        <w:t xml:space="preserve">Wykonawca udzieli </w:t>
      </w:r>
      <w:r w:rsidR="001411CB" w:rsidRPr="00D81B6C">
        <w:rPr>
          <w:bCs/>
          <w:iCs/>
          <w:sz w:val="21"/>
          <w:szCs w:val="21"/>
        </w:rPr>
        <w:t>Urzędowi</w:t>
      </w:r>
      <w:r w:rsidRPr="00D81B6C">
        <w:rPr>
          <w:bCs/>
          <w:iCs/>
          <w:sz w:val="21"/>
          <w:szCs w:val="21"/>
        </w:rPr>
        <w:t xml:space="preserve"> gwarancji jakości na wykonan</w:t>
      </w:r>
      <w:r w:rsidR="00A962DD" w:rsidRPr="00D81B6C">
        <w:rPr>
          <w:bCs/>
          <w:iCs/>
          <w:sz w:val="21"/>
          <w:szCs w:val="21"/>
        </w:rPr>
        <w:t>y</w:t>
      </w:r>
      <w:r w:rsidRPr="00D81B6C">
        <w:rPr>
          <w:bCs/>
          <w:iCs/>
          <w:sz w:val="21"/>
          <w:szCs w:val="21"/>
        </w:rPr>
        <w:t xml:space="preserve"> </w:t>
      </w:r>
      <w:r w:rsidR="00947D9E" w:rsidRPr="00D81B6C">
        <w:rPr>
          <w:bCs/>
          <w:iCs/>
          <w:sz w:val="21"/>
          <w:szCs w:val="21"/>
        </w:rPr>
        <w:t xml:space="preserve">przedmiot </w:t>
      </w:r>
      <w:r w:rsidR="00A962DD" w:rsidRPr="00D81B6C">
        <w:rPr>
          <w:bCs/>
          <w:iCs/>
          <w:sz w:val="21"/>
          <w:szCs w:val="21"/>
        </w:rPr>
        <w:t>U</w:t>
      </w:r>
      <w:r w:rsidR="00947D9E" w:rsidRPr="00D81B6C">
        <w:rPr>
          <w:bCs/>
          <w:iCs/>
          <w:sz w:val="21"/>
          <w:szCs w:val="21"/>
        </w:rPr>
        <w:t>mowy</w:t>
      </w:r>
      <w:r w:rsidR="00A962DD" w:rsidRPr="00D81B6C">
        <w:rPr>
          <w:bCs/>
          <w:iCs/>
          <w:sz w:val="21"/>
          <w:szCs w:val="21"/>
        </w:rPr>
        <w:t>,</w:t>
      </w:r>
      <w:r w:rsidR="00947D9E" w:rsidRPr="00D81B6C">
        <w:rPr>
          <w:bCs/>
          <w:iCs/>
          <w:sz w:val="21"/>
          <w:szCs w:val="21"/>
        </w:rPr>
        <w:t xml:space="preserve"> w tym </w:t>
      </w:r>
      <w:r w:rsidR="00A962DD" w:rsidRPr="00D81B6C">
        <w:rPr>
          <w:bCs/>
          <w:iCs/>
          <w:sz w:val="21"/>
          <w:szCs w:val="21"/>
        </w:rPr>
        <w:t>na projekt techniczny</w:t>
      </w:r>
      <w:r w:rsidR="002A63CC" w:rsidRPr="00D81B6C">
        <w:rPr>
          <w:bCs/>
          <w:iCs/>
          <w:sz w:val="21"/>
          <w:szCs w:val="21"/>
        </w:rPr>
        <w:t xml:space="preserve"> i </w:t>
      </w:r>
      <w:r w:rsidRPr="00D81B6C">
        <w:rPr>
          <w:bCs/>
          <w:iCs/>
          <w:sz w:val="21"/>
          <w:szCs w:val="21"/>
        </w:rPr>
        <w:t xml:space="preserve">roboty </w:t>
      </w:r>
      <w:r w:rsidR="00B81541" w:rsidRPr="00D81B6C">
        <w:rPr>
          <w:bCs/>
          <w:iCs/>
          <w:sz w:val="21"/>
          <w:szCs w:val="21"/>
        </w:rPr>
        <w:t>budowlane</w:t>
      </w:r>
      <w:r w:rsidR="00A962DD" w:rsidRPr="00D81B6C">
        <w:rPr>
          <w:bCs/>
          <w:iCs/>
          <w:sz w:val="21"/>
          <w:szCs w:val="21"/>
        </w:rPr>
        <w:t>,</w:t>
      </w:r>
      <w:r w:rsidR="00B81541" w:rsidRPr="00D81B6C">
        <w:rPr>
          <w:bCs/>
          <w:iCs/>
          <w:sz w:val="21"/>
          <w:szCs w:val="21"/>
        </w:rPr>
        <w:t xml:space="preserve"> </w:t>
      </w:r>
      <w:r w:rsidR="00A962DD" w:rsidRPr="00D81B6C">
        <w:rPr>
          <w:bCs/>
          <w:iCs/>
          <w:sz w:val="21"/>
          <w:szCs w:val="21"/>
        </w:rPr>
        <w:t>na</w:t>
      </w:r>
      <w:r w:rsidRPr="00D81B6C">
        <w:rPr>
          <w:bCs/>
          <w:iCs/>
          <w:sz w:val="21"/>
          <w:szCs w:val="21"/>
        </w:rPr>
        <w:t xml:space="preserve"> okres </w:t>
      </w:r>
      <w:r w:rsidR="007B1D67" w:rsidRPr="00D81B6C">
        <w:rPr>
          <w:bCs/>
          <w:iCs/>
          <w:sz w:val="21"/>
          <w:szCs w:val="21"/>
        </w:rPr>
        <w:t>3</w:t>
      </w:r>
      <w:r w:rsidRPr="00D81B6C">
        <w:rPr>
          <w:bCs/>
          <w:iCs/>
          <w:sz w:val="21"/>
          <w:szCs w:val="21"/>
        </w:rPr>
        <w:t xml:space="preserve"> lat</w:t>
      </w:r>
      <w:r w:rsidR="00BC7773" w:rsidRPr="00D81B6C">
        <w:rPr>
          <w:bCs/>
          <w:iCs/>
          <w:sz w:val="21"/>
          <w:szCs w:val="21"/>
        </w:rPr>
        <w:t>,</w:t>
      </w:r>
      <w:r w:rsidRPr="00D81B6C">
        <w:rPr>
          <w:bCs/>
          <w:iCs/>
          <w:sz w:val="21"/>
          <w:szCs w:val="21"/>
        </w:rPr>
        <w:t xml:space="preserve"> oraz na zainstalowane urządzenia </w:t>
      </w:r>
      <w:r w:rsidR="00BC7773" w:rsidRPr="00D81B6C">
        <w:rPr>
          <w:bCs/>
          <w:iCs/>
          <w:sz w:val="21"/>
          <w:szCs w:val="21"/>
        </w:rPr>
        <w:t>na</w:t>
      </w:r>
      <w:r w:rsidRPr="00D81B6C">
        <w:rPr>
          <w:bCs/>
          <w:iCs/>
          <w:sz w:val="21"/>
          <w:szCs w:val="21"/>
        </w:rPr>
        <w:t xml:space="preserve"> okres 1</w:t>
      </w:r>
      <w:r w:rsidR="00153977" w:rsidRPr="00D81B6C">
        <w:rPr>
          <w:bCs/>
          <w:iCs/>
          <w:sz w:val="21"/>
          <w:szCs w:val="21"/>
        </w:rPr>
        <w:t>5</w:t>
      </w:r>
      <w:r w:rsidRPr="00D81B6C">
        <w:rPr>
          <w:bCs/>
          <w:iCs/>
          <w:sz w:val="21"/>
          <w:szCs w:val="21"/>
        </w:rPr>
        <w:t xml:space="preserve"> lat od daty końcowego odbioru robót. W wymienionych terminach Wykonawca zobowiązany jest do bezpłatnego usuwania ujawnionych wad.</w:t>
      </w:r>
    </w:p>
    <w:bookmarkEnd w:id="32"/>
    <w:p w14:paraId="756AD2DF" w14:textId="469AE6FC" w:rsidR="002F3920" w:rsidRPr="00D81B6C" w:rsidRDefault="002F3920" w:rsidP="002F3920">
      <w:pPr>
        <w:pStyle w:val="Domylnytekst"/>
        <w:numPr>
          <w:ilvl w:val="0"/>
          <w:numId w:val="4"/>
        </w:numPr>
        <w:ind w:left="284" w:hanging="284"/>
        <w:jc w:val="both"/>
        <w:rPr>
          <w:sz w:val="21"/>
          <w:szCs w:val="21"/>
        </w:rPr>
      </w:pPr>
      <w:r w:rsidRPr="00D81B6C">
        <w:rPr>
          <w:sz w:val="21"/>
          <w:szCs w:val="21"/>
        </w:rPr>
        <w:t xml:space="preserve">Strony zgodnie </w:t>
      </w:r>
      <w:r w:rsidR="00B81541" w:rsidRPr="00D81B6C">
        <w:rPr>
          <w:sz w:val="21"/>
          <w:szCs w:val="21"/>
        </w:rPr>
        <w:t>postanawiają,</w:t>
      </w:r>
      <w:r w:rsidRPr="00D81B6C">
        <w:rPr>
          <w:sz w:val="21"/>
          <w:szCs w:val="21"/>
        </w:rPr>
        <w:t xml:space="preserve"> iż, w oparciu o art. 558 Kodeksu cywilnego rozszerzają odpowiedzialność Wykonawcy z tytułu rękojmi za wady przedmiotu </w:t>
      </w:r>
      <w:r w:rsidR="00BC7773" w:rsidRPr="00D81B6C">
        <w:rPr>
          <w:sz w:val="21"/>
          <w:szCs w:val="21"/>
        </w:rPr>
        <w:t>U</w:t>
      </w:r>
      <w:r w:rsidRPr="00D81B6C">
        <w:rPr>
          <w:sz w:val="21"/>
          <w:szCs w:val="21"/>
        </w:rPr>
        <w:t xml:space="preserve">mowy. </w:t>
      </w:r>
      <w:bookmarkStart w:id="33" w:name="_Hlk94704974"/>
      <w:r w:rsidRPr="00D81B6C">
        <w:rPr>
          <w:sz w:val="21"/>
          <w:szCs w:val="21"/>
        </w:rPr>
        <w:t xml:space="preserve">Okres rękojmi za wady fizyczne i prawne wykonanych robót, urządzeń i materiałów, a także przekazanej dokumentacji i innych elementów przedmiotu </w:t>
      </w:r>
      <w:r w:rsidR="00BC7773" w:rsidRPr="00D81B6C">
        <w:rPr>
          <w:sz w:val="21"/>
          <w:szCs w:val="21"/>
        </w:rPr>
        <w:t>U</w:t>
      </w:r>
      <w:r w:rsidRPr="00D81B6C">
        <w:rPr>
          <w:sz w:val="21"/>
          <w:szCs w:val="21"/>
        </w:rPr>
        <w:t>mowy</w:t>
      </w:r>
      <w:r w:rsidR="00120EBA" w:rsidRPr="00D81B6C">
        <w:rPr>
          <w:sz w:val="21"/>
          <w:szCs w:val="21"/>
        </w:rPr>
        <w:t>,</w:t>
      </w:r>
      <w:r w:rsidRPr="00D81B6C">
        <w:rPr>
          <w:sz w:val="21"/>
          <w:szCs w:val="21"/>
        </w:rPr>
        <w:t xml:space="preserve"> </w:t>
      </w:r>
      <w:r w:rsidR="00120EBA" w:rsidRPr="00D81B6C">
        <w:rPr>
          <w:sz w:val="21"/>
          <w:szCs w:val="21"/>
        </w:rPr>
        <w:t>będzie</w:t>
      </w:r>
      <w:r w:rsidRPr="00D81B6C">
        <w:rPr>
          <w:sz w:val="21"/>
          <w:szCs w:val="21"/>
        </w:rPr>
        <w:t xml:space="preserve"> równy okresowi gwarancji jakości określonemu w ust. </w:t>
      </w:r>
      <w:r w:rsidR="000C26D0" w:rsidRPr="00D81B6C">
        <w:rPr>
          <w:sz w:val="21"/>
          <w:szCs w:val="21"/>
        </w:rPr>
        <w:t>1</w:t>
      </w:r>
      <w:r w:rsidRPr="00D81B6C">
        <w:rPr>
          <w:sz w:val="21"/>
          <w:szCs w:val="21"/>
        </w:rPr>
        <w:t xml:space="preserve">, nie krótszy jednak niż </w:t>
      </w:r>
      <w:r w:rsidR="007B1D67" w:rsidRPr="00D81B6C">
        <w:rPr>
          <w:sz w:val="21"/>
          <w:szCs w:val="21"/>
        </w:rPr>
        <w:t>3 lata</w:t>
      </w:r>
      <w:r w:rsidRPr="00D81B6C">
        <w:rPr>
          <w:sz w:val="21"/>
          <w:szCs w:val="21"/>
        </w:rPr>
        <w:t xml:space="preserve"> licząc od dnia wykonania </w:t>
      </w:r>
      <w:r w:rsidR="00C11D20" w:rsidRPr="00D81B6C">
        <w:rPr>
          <w:sz w:val="21"/>
          <w:szCs w:val="21"/>
        </w:rPr>
        <w:t>przedmiotu U</w:t>
      </w:r>
      <w:r w:rsidRPr="00D81B6C">
        <w:rPr>
          <w:sz w:val="21"/>
          <w:szCs w:val="21"/>
        </w:rPr>
        <w:t xml:space="preserve">mowy i uznania </w:t>
      </w:r>
      <w:r w:rsidR="00C11D20" w:rsidRPr="00D81B6C">
        <w:rPr>
          <w:sz w:val="21"/>
          <w:szCs w:val="21"/>
        </w:rPr>
        <w:t xml:space="preserve">go </w:t>
      </w:r>
      <w:r w:rsidRPr="00D81B6C">
        <w:rPr>
          <w:sz w:val="21"/>
          <w:szCs w:val="21"/>
        </w:rPr>
        <w:t xml:space="preserve">przez </w:t>
      </w:r>
      <w:r w:rsidR="001411CB" w:rsidRPr="00D81B6C">
        <w:rPr>
          <w:sz w:val="21"/>
          <w:szCs w:val="21"/>
        </w:rPr>
        <w:t>Urz</w:t>
      </w:r>
      <w:r w:rsidR="00C11D20" w:rsidRPr="00D81B6C">
        <w:rPr>
          <w:sz w:val="21"/>
          <w:szCs w:val="21"/>
        </w:rPr>
        <w:t>ą</w:t>
      </w:r>
      <w:r w:rsidR="001411CB" w:rsidRPr="00D81B6C">
        <w:rPr>
          <w:sz w:val="21"/>
          <w:szCs w:val="21"/>
        </w:rPr>
        <w:t>d</w:t>
      </w:r>
      <w:r w:rsidRPr="00D81B6C">
        <w:rPr>
          <w:sz w:val="21"/>
          <w:szCs w:val="21"/>
        </w:rPr>
        <w:t xml:space="preserve"> za należycie wykonan</w:t>
      </w:r>
      <w:r w:rsidR="00C11D20" w:rsidRPr="00D81B6C">
        <w:rPr>
          <w:sz w:val="21"/>
          <w:szCs w:val="21"/>
        </w:rPr>
        <w:t>y</w:t>
      </w:r>
      <w:r w:rsidRPr="00D81B6C">
        <w:rPr>
          <w:sz w:val="21"/>
          <w:szCs w:val="21"/>
        </w:rPr>
        <w:t>, tj. od dnia podpisania protokołu</w:t>
      </w:r>
      <w:r w:rsidR="00C11D20" w:rsidRPr="00D81B6C">
        <w:rPr>
          <w:sz w:val="21"/>
          <w:szCs w:val="21"/>
          <w:lang w:eastAsia="pl-PL"/>
        </w:rPr>
        <w:t xml:space="preserve"> końcowego odbioru robót</w:t>
      </w:r>
      <w:r w:rsidRPr="00D81B6C">
        <w:rPr>
          <w:sz w:val="21"/>
          <w:szCs w:val="21"/>
        </w:rPr>
        <w:t>.</w:t>
      </w:r>
      <w:bookmarkEnd w:id="33"/>
    </w:p>
    <w:p w14:paraId="160B7B1A" w14:textId="499443EB" w:rsidR="002F3920" w:rsidRPr="00D81B6C" w:rsidRDefault="002F3920" w:rsidP="002F3920">
      <w:pPr>
        <w:pStyle w:val="Domylnytekst"/>
        <w:numPr>
          <w:ilvl w:val="0"/>
          <w:numId w:val="4"/>
        </w:numPr>
        <w:ind w:left="284" w:hanging="284"/>
        <w:jc w:val="both"/>
        <w:rPr>
          <w:sz w:val="21"/>
          <w:szCs w:val="21"/>
        </w:rPr>
      </w:pPr>
      <w:r w:rsidRPr="00D81B6C">
        <w:rPr>
          <w:sz w:val="21"/>
          <w:szCs w:val="21"/>
        </w:rPr>
        <w:t>Rękojmia za wady obejmuje wszelkie wady urządzeń, materiałów i robót</w:t>
      </w:r>
      <w:r w:rsidR="00271211" w:rsidRPr="00D81B6C">
        <w:rPr>
          <w:sz w:val="21"/>
          <w:szCs w:val="21"/>
        </w:rPr>
        <w:t xml:space="preserve"> budowlanych</w:t>
      </w:r>
      <w:r w:rsidR="00C11D20" w:rsidRPr="00D81B6C">
        <w:rPr>
          <w:sz w:val="21"/>
          <w:szCs w:val="21"/>
        </w:rPr>
        <w:t xml:space="preserve"> objętych przedmiotem Umowy</w:t>
      </w:r>
      <w:r w:rsidRPr="00D81B6C">
        <w:rPr>
          <w:sz w:val="21"/>
          <w:szCs w:val="21"/>
        </w:rPr>
        <w:t xml:space="preserve">, </w:t>
      </w:r>
      <w:r w:rsidR="00C11D20" w:rsidRPr="00D81B6C">
        <w:rPr>
          <w:sz w:val="21"/>
          <w:szCs w:val="21"/>
        </w:rPr>
        <w:t>w tym także</w:t>
      </w:r>
      <w:r w:rsidRPr="00D81B6C">
        <w:rPr>
          <w:sz w:val="21"/>
          <w:szCs w:val="21"/>
        </w:rPr>
        <w:t xml:space="preserve"> wady </w:t>
      </w:r>
      <w:r w:rsidR="00C11D20" w:rsidRPr="00D81B6C">
        <w:rPr>
          <w:sz w:val="21"/>
          <w:szCs w:val="21"/>
        </w:rPr>
        <w:t xml:space="preserve">projektu technicznego </w:t>
      </w:r>
      <w:r w:rsidRPr="00D81B6C">
        <w:rPr>
          <w:sz w:val="21"/>
          <w:szCs w:val="21"/>
        </w:rPr>
        <w:t xml:space="preserve">i innych elementów </w:t>
      </w:r>
      <w:r w:rsidR="00C11D20" w:rsidRPr="00D81B6C">
        <w:rPr>
          <w:sz w:val="21"/>
          <w:szCs w:val="21"/>
        </w:rPr>
        <w:t xml:space="preserve">wchodzących w skład </w:t>
      </w:r>
      <w:r w:rsidRPr="00D81B6C">
        <w:rPr>
          <w:sz w:val="21"/>
          <w:szCs w:val="21"/>
        </w:rPr>
        <w:t>przedmiotu Umowy.</w:t>
      </w:r>
    </w:p>
    <w:p w14:paraId="2A4380F9" w14:textId="7B4A8BCA" w:rsidR="002F3920" w:rsidRPr="00D81B6C" w:rsidRDefault="001411CB" w:rsidP="002F3920">
      <w:pPr>
        <w:pStyle w:val="Domylnytekst"/>
        <w:numPr>
          <w:ilvl w:val="0"/>
          <w:numId w:val="4"/>
        </w:numPr>
        <w:ind w:left="284" w:hanging="284"/>
        <w:jc w:val="both"/>
        <w:rPr>
          <w:sz w:val="21"/>
          <w:szCs w:val="21"/>
        </w:rPr>
      </w:pPr>
      <w:r w:rsidRPr="00D81B6C">
        <w:rPr>
          <w:sz w:val="21"/>
          <w:szCs w:val="21"/>
        </w:rPr>
        <w:t>Urząd</w:t>
      </w:r>
      <w:r w:rsidR="002F3920" w:rsidRPr="00D81B6C">
        <w:rPr>
          <w:sz w:val="21"/>
          <w:szCs w:val="21"/>
        </w:rPr>
        <w:t xml:space="preserve"> będzie uprawniony do korzystania z uprawnień z rękojmi niezależnie od uprawnień wynikających z gwarancji jakości udzielonej przez Wykonawcę i gwarancji producentów materiałów i urządzeń.</w:t>
      </w:r>
    </w:p>
    <w:p w14:paraId="3A7327FE" w14:textId="251D6278" w:rsidR="009B0B2A" w:rsidRPr="00D81B6C" w:rsidRDefault="009B0B2A" w:rsidP="009B0B2A">
      <w:pPr>
        <w:pStyle w:val="Domylnytekst"/>
        <w:numPr>
          <w:ilvl w:val="0"/>
          <w:numId w:val="4"/>
        </w:numPr>
        <w:ind w:left="284" w:hanging="284"/>
        <w:jc w:val="both"/>
        <w:rPr>
          <w:sz w:val="21"/>
          <w:szCs w:val="21"/>
        </w:rPr>
      </w:pPr>
      <w:bookmarkStart w:id="34" w:name="_Hlk94705014"/>
      <w:r w:rsidRPr="00D81B6C">
        <w:rPr>
          <w:bCs/>
          <w:iCs/>
          <w:sz w:val="21"/>
          <w:szCs w:val="21"/>
        </w:rPr>
        <w:t xml:space="preserve">W ramach gwarancji </w:t>
      </w:r>
      <w:r w:rsidR="007B1D67" w:rsidRPr="00D81B6C">
        <w:rPr>
          <w:bCs/>
          <w:iCs/>
          <w:sz w:val="21"/>
          <w:szCs w:val="21"/>
        </w:rPr>
        <w:t xml:space="preserve">przez okres 3 lat Wykonawca </w:t>
      </w:r>
      <w:r w:rsidRPr="00D81B6C">
        <w:rPr>
          <w:bCs/>
          <w:iCs/>
          <w:sz w:val="21"/>
          <w:szCs w:val="21"/>
        </w:rPr>
        <w:t xml:space="preserve">2 razy w roku wykona bezpłatne przeglądy </w:t>
      </w:r>
      <w:r w:rsidR="00153977" w:rsidRPr="00D81B6C">
        <w:rPr>
          <w:bCs/>
          <w:iCs/>
          <w:sz w:val="21"/>
          <w:szCs w:val="21"/>
        </w:rPr>
        <w:t xml:space="preserve">gwarancyjne </w:t>
      </w:r>
      <w:r w:rsidRPr="00D81B6C">
        <w:rPr>
          <w:bCs/>
          <w:iCs/>
          <w:sz w:val="21"/>
          <w:szCs w:val="21"/>
        </w:rPr>
        <w:t xml:space="preserve">systemu fotowoltaicznego wraz z ewentualnymi naprawami gwarancyjnymi. Przeglądy wykonane będą przez wykwalifikowane osoby posiadające stosowne doświadczenie, Z przeglądu sporządzony zostanie protokół, który przekazany będzie w ciągu 3 dni roboczych </w:t>
      </w:r>
      <w:r w:rsidR="001411CB" w:rsidRPr="00D81B6C">
        <w:rPr>
          <w:bCs/>
          <w:iCs/>
          <w:sz w:val="21"/>
          <w:szCs w:val="21"/>
        </w:rPr>
        <w:t>Urzędowi</w:t>
      </w:r>
      <w:r w:rsidRPr="00D81B6C">
        <w:rPr>
          <w:bCs/>
          <w:iCs/>
          <w:sz w:val="21"/>
          <w:szCs w:val="21"/>
        </w:rPr>
        <w:t xml:space="preserve">. </w:t>
      </w:r>
      <w:r w:rsidR="00153977" w:rsidRPr="00D81B6C">
        <w:rPr>
          <w:bCs/>
          <w:iCs/>
          <w:sz w:val="21"/>
          <w:szCs w:val="21"/>
        </w:rPr>
        <w:t>Nie dotyczy to zakresu konserwacji systemu fotowoltaicznego.</w:t>
      </w:r>
    </w:p>
    <w:bookmarkEnd w:id="34"/>
    <w:p w14:paraId="4BAEFD82" w14:textId="56EFB7A7" w:rsidR="006B3A60" w:rsidRPr="00D81B6C" w:rsidRDefault="006B3A60" w:rsidP="006B3A60">
      <w:pPr>
        <w:pStyle w:val="Domylnytekst"/>
        <w:numPr>
          <w:ilvl w:val="0"/>
          <w:numId w:val="4"/>
        </w:numPr>
        <w:ind w:left="284" w:hanging="284"/>
        <w:jc w:val="both"/>
        <w:rPr>
          <w:sz w:val="21"/>
          <w:szCs w:val="21"/>
        </w:rPr>
      </w:pPr>
      <w:r w:rsidRPr="00D81B6C">
        <w:rPr>
          <w:sz w:val="21"/>
          <w:szCs w:val="21"/>
        </w:rPr>
        <w:t xml:space="preserve">Wykonawca zobowiązuje się przenieść na </w:t>
      </w:r>
      <w:r w:rsidR="001411CB" w:rsidRPr="00D81B6C">
        <w:rPr>
          <w:sz w:val="21"/>
          <w:szCs w:val="21"/>
        </w:rPr>
        <w:t>Urz</w:t>
      </w:r>
      <w:r w:rsidR="00C11D20" w:rsidRPr="00D81B6C">
        <w:rPr>
          <w:sz w:val="21"/>
          <w:szCs w:val="21"/>
        </w:rPr>
        <w:t>ą</w:t>
      </w:r>
      <w:r w:rsidR="001411CB" w:rsidRPr="00D81B6C">
        <w:rPr>
          <w:sz w:val="21"/>
          <w:szCs w:val="21"/>
        </w:rPr>
        <w:t>d</w:t>
      </w:r>
      <w:r w:rsidRPr="00D81B6C">
        <w:rPr>
          <w:sz w:val="21"/>
          <w:szCs w:val="21"/>
        </w:rPr>
        <w:t xml:space="preserve"> wszelkie uprawnienia z tytułu gwarancji udzielon</w:t>
      </w:r>
      <w:r w:rsidR="00C11D20" w:rsidRPr="00D81B6C">
        <w:rPr>
          <w:sz w:val="21"/>
          <w:szCs w:val="21"/>
        </w:rPr>
        <w:t>ej</w:t>
      </w:r>
      <w:r w:rsidRPr="00D81B6C">
        <w:rPr>
          <w:sz w:val="21"/>
          <w:szCs w:val="21"/>
        </w:rPr>
        <w:t xml:space="preserve"> przez dostawców produktów, wydając w tym celu </w:t>
      </w:r>
      <w:r w:rsidR="001411CB" w:rsidRPr="00D81B6C">
        <w:rPr>
          <w:sz w:val="21"/>
          <w:szCs w:val="21"/>
        </w:rPr>
        <w:t>Urzędowi</w:t>
      </w:r>
      <w:r w:rsidRPr="00D81B6C">
        <w:rPr>
          <w:sz w:val="21"/>
          <w:szCs w:val="21"/>
        </w:rPr>
        <w:t xml:space="preserve"> właściwe dokumenty gwarancyjne najpóźniej w </w:t>
      </w:r>
      <w:r w:rsidR="00C11D20" w:rsidRPr="00D81B6C">
        <w:rPr>
          <w:sz w:val="21"/>
          <w:szCs w:val="21"/>
        </w:rPr>
        <w:t>dniu</w:t>
      </w:r>
      <w:r w:rsidRPr="00D81B6C">
        <w:rPr>
          <w:sz w:val="21"/>
          <w:szCs w:val="21"/>
        </w:rPr>
        <w:t xml:space="preserve"> podpisania protokołu końcowego odbioru </w:t>
      </w:r>
      <w:r w:rsidR="00F334D2" w:rsidRPr="00D81B6C">
        <w:rPr>
          <w:sz w:val="21"/>
          <w:szCs w:val="21"/>
        </w:rPr>
        <w:t>robót</w:t>
      </w:r>
      <w:r w:rsidRPr="00D81B6C">
        <w:rPr>
          <w:sz w:val="21"/>
          <w:szCs w:val="21"/>
        </w:rPr>
        <w:t>.</w:t>
      </w:r>
    </w:p>
    <w:p w14:paraId="5DEAE01C" w14:textId="131BF077" w:rsidR="002A63CC" w:rsidRPr="00D81B6C" w:rsidRDefault="002A63CC" w:rsidP="002A63CC">
      <w:pPr>
        <w:pStyle w:val="Domylnytekst"/>
        <w:numPr>
          <w:ilvl w:val="0"/>
          <w:numId w:val="4"/>
        </w:numPr>
        <w:ind w:left="284" w:hanging="284"/>
        <w:jc w:val="both"/>
        <w:rPr>
          <w:sz w:val="21"/>
          <w:szCs w:val="21"/>
        </w:rPr>
      </w:pPr>
      <w:r w:rsidRPr="00D81B6C">
        <w:rPr>
          <w:sz w:val="21"/>
          <w:szCs w:val="21"/>
        </w:rPr>
        <w:t xml:space="preserve">Wykonawca ponosi odpowiedzialność za wady </w:t>
      </w:r>
      <w:r w:rsidR="0087524F" w:rsidRPr="00D81B6C">
        <w:rPr>
          <w:sz w:val="21"/>
          <w:szCs w:val="21"/>
        </w:rPr>
        <w:t>projektu technicznego</w:t>
      </w:r>
      <w:r w:rsidRPr="00D81B6C">
        <w:rPr>
          <w:sz w:val="21"/>
          <w:szCs w:val="21"/>
        </w:rPr>
        <w:t xml:space="preserve"> obejmując</w:t>
      </w:r>
      <w:r w:rsidR="00A242E5" w:rsidRPr="00D81B6C">
        <w:rPr>
          <w:sz w:val="21"/>
          <w:szCs w:val="21"/>
        </w:rPr>
        <w:t>ą</w:t>
      </w:r>
      <w:r w:rsidRPr="00D81B6C">
        <w:rPr>
          <w:sz w:val="21"/>
          <w:szCs w:val="21"/>
        </w:rPr>
        <w:t xml:space="preserve"> odpowiedzialność za wady robót budowlanych zrealizowanych </w:t>
      </w:r>
      <w:r w:rsidR="00A242E5" w:rsidRPr="00D81B6C">
        <w:rPr>
          <w:sz w:val="21"/>
          <w:szCs w:val="21"/>
        </w:rPr>
        <w:t>na podstawie tego projektu technicznego</w:t>
      </w:r>
      <w:r w:rsidRPr="00D81B6C">
        <w:rPr>
          <w:sz w:val="21"/>
          <w:szCs w:val="21"/>
        </w:rPr>
        <w:t xml:space="preserve">, tj. </w:t>
      </w:r>
      <w:r w:rsidR="00A242E5" w:rsidRPr="00D81B6C">
        <w:rPr>
          <w:bCs/>
          <w:sz w:val="21"/>
          <w:szCs w:val="21"/>
        </w:rPr>
        <w:t>wykonanie systemu fotowoltaicznego</w:t>
      </w:r>
      <w:r w:rsidRPr="00D81B6C">
        <w:rPr>
          <w:sz w:val="21"/>
          <w:szCs w:val="21"/>
        </w:rPr>
        <w:t>, któr</w:t>
      </w:r>
      <w:r w:rsidR="00A242E5" w:rsidRPr="00D81B6C">
        <w:rPr>
          <w:sz w:val="21"/>
          <w:szCs w:val="21"/>
        </w:rPr>
        <w:t>y</w:t>
      </w:r>
      <w:r w:rsidRPr="00D81B6C">
        <w:rPr>
          <w:sz w:val="21"/>
          <w:szCs w:val="21"/>
        </w:rPr>
        <w:t xml:space="preserve"> nie osiągn</w:t>
      </w:r>
      <w:r w:rsidR="00A242E5" w:rsidRPr="00D81B6C">
        <w:rPr>
          <w:sz w:val="21"/>
          <w:szCs w:val="21"/>
        </w:rPr>
        <w:t>ął</w:t>
      </w:r>
      <w:r w:rsidRPr="00D81B6C">
        <w:rPr>
          <w:sz w:val="21"/>
          <w:szCs w:val="21"/>
        </w:rPr>
        <w:t xml:space="preserve"> założonych parametrów technicznych lub użytkowych.</w:t>
      </w:r>
    </w:p>
    <w:p w14:paraId="053F3AEE" w14:textId="363FD559" w:rsidR="00220A80" w:rsidRPr="00D81B6C" w:rsidRDefault="00220A80" w:rsidP="00042CB1">
      <w:pPr>
        <w:pStyle w:val="Domylnytekst"/>
        <w:numPr>
          <w:ilvl w:val="0"/>
          <w:numId w:val="4"/>
        </w:numPr>
        <w:ind w:left="284" w:hanging="284"/>
        <w:jc w:val="both"/>
        <w:rPr>
          <w:sz w:val="21"/>
          <w:szCs w:val="21"/>
        </w:rPr>
      </w:pPr>
      <w:r w:rsidRPr="00D81B6C">
        <w:rPr>
          <w:sz w:val="21"/>
          <w:szCs w:val="21"/>
        </w:rPr>
        <w:t xml:space="preserve">W ramach udzielonej gwarancji jakości i rękojmi za wady Wykonawca będzie zobowiązany do bezpłatnego usunięcia wszelkich wad w </w:t>
      </w:r>
      <w:r w:rsidR="009C1256" w:rsidRPr="00D81B6C">
        <w:rPr>
          <w:sz w:val="21"/>
          <w:szCs w:val="21"/>
        </w:rPr>
        <w:t xml:space="preserve">przedmiocie </w:t>
      </w:r>
      <w:r w:rsidR="00A242E5" w:rsidRPr="00D81B6C">
        <w:rPr>
          <w:sz w:val="21"/>
          <w:szCs w:val="21"/>
        </w:rPr>
        <w:t>U</w:t>
      </w:r>
      <w:r w:rsidR="009C1256" w:rsidRPr="00D81B6C">
        <w:rPr>
          <w:sz w:val="21"/>
          <w:szCs w:val="21"/>
        </w:rPr>
        <w:t>mowy</w:t>
      </w:r>
      <w:r w:rsidRPr="00D81B6C">
        <w:rPr>
          <w:sz w:val="21"/>
          <w:szCs w:val="21"/>
        </w:rPr>
        <w:t>, które ujawnią się w okresie udzielonej gwarancji jakości i rękojmi</w:t>
      </w:r>
      <w:r w:rsidR="00870B2D" w:rsidRPr="00D81B6C">
        <w:rPr>
          <w:sz w:val="21"/>
          <w:szCs w:val="21"/>
        </w:rPr>
        <w:t xml:space="preserve"> za wady</w:t>
      </w:r>
      <w:r w:rsidRPr="00D81B6C">
        <w:rPr>
          <w:sz w:val="21"/>
          <w:szCs w:val="21"/>
        </w:rPr>
        <w:t xml:space="preserve">, które </w:t>
      </w:r>
      <w:r w:rsidR="00A242E5" w:rsidRPr="00D81B6C">
        <w:rPr>
          <w:sz w:val="21"/>
          <w:szCs w:val="21"/>
        </w:rPr>
        <w:t xml:space="preserve">będą </w:t>
      </w:r>
      <w:r w:rsidRPr="00D81B6C">
        <w:rPr>
          <w:sz w:val="21"/>
          <w:szCs w:val="21"/>
        </w:rPr>
        <w:t>wynika</w:t>
      </w:r>
      <w:r w:rsidR="00A242E5" w:rsidRPr="00D81B6C">
        <w:rPr>
          <w:sz w:val="21"/>
          <w:szCs w:val="21"/>
        </w:rPr>
        <w:t>ły</w:t>
      </w:r>
      <w:r w:rsidRPr="00D81B6C">
        <w:rPr>
          <w:sz w:val="21"/>
          <w:szCs w:val="21"/>
        </w:rPr>
        <w:t xml:space="preserve"> z nieprawidłowego wykonania jakiegokolwiek elementu przedmiotu </w:t>
      </w:r>
      <w:r w:rsidR="00A242E5" w:rsidRPr="00D81B6C">
        <w:rPr>
          <w:sz w:val="21"/>
          <w:szCs w:val="21"/>
        </w:rPr>
        <w:t>U</w:t>
      </w:r>
      <w:r w:rsidRPr="00D81B6C">
        <w:rPr>
          <w:sz w:val="21"/>
          <w:szCs w:val="21"/>
        </w:rPr>
        <w:t xml:space="preserve">mowy lub jakiegokolwiek działania lub zaniedbania Wykonawcy. </w:t>
      </w:r>
    </w:p>
    <w:p w14:paraId="65C47614" w14:textId="075CDC5C" w:rsidR="00220A80" w:rsidRPr="00D81B6C" w:rsidRDefault="001411CB" w:rsidP="00042CB1">
      <w:pPr>
        <w:pStyle w:val="Domylnytekst"/>
        <w:numPr>
          <w:ilvl w:val="0"/>
          <w:numId w:val="4"/>
        </w:numPr>
        <w:ind w:left="284" w:hanging="284"/>
        <w:jc w:val="both"/>
        <w:rPr>
          <w:sz w:val="21"/>
          <w:szCs w:val="21"/>
        </w:rPr>
      </w:pPr>
      <w:r w:rsidRPr="00D81B6C">
        <w:rPr>
          <w:sz w:val="21"/>
          <w:szCs w:val="21"/>
        </w:rPr>
        <w:t>Urząd</w:t>
      </w:r>
      <w:r w:rsidR="00220A80" w:rsidRPr="00D81B6C">
        <w:rPr>
          <w:sz w:val="21"/>
          <w:szCs w:val="21"/>
        </w:rPr>
        <w:t xml:space="preserve"> zastrzega możliwość dochodzenia roszczeń z tytułu udzielonej przez </w:t>
      </w:r>
      <w:r w:rsidR="00271211" w:rsidRPr="00D81B6C">
        <w:rPr>
          <w:sz w:val="21"/>
          <w:szCs w:val="21"/>
        </w:rPr>
        <w:t>Wykonawcę gwarancji</w:t>
      </w:r>
      <w:r w:rsidR="00220A80" w:rsidRPr="00D81B6C">
        <w:rPr>
          <w:sz w:val="21"/>
          <w:szCs w:val="21"/>
        </w:rPr>
        <w:t xml:space="preserve"> jakości i rękojmi za wady także po </w:t>
      </w:r>
      <w:r w:rsidR="00870B2D" w:rsidRPr="00D81B6C">
        <w:rPr>
          <w:sz w:val="21"/>
          <w:szCs w:val="21"/>
        </w:rPr>
        <w:t xml:space="preserve">upływie </w:t>
      </w:r>
      <w:r w:rsidR="00220A80" w:rsidRPr="00D81B6C">
        <w:rPr>
          <w:sz w:val="21"/>
          <w:szCs w:val="21"/>
        </w:rPr>
        <w:t xml:space="preserve">okresu gwarancji jakości i rękojmi za wady, jeżeli zgłosił wadę Wykonawcy przed upływem tego okresu. </w:t>
      </w:r>
    </w:p>
    <w:p w14:paraId="3CF2D141" w14:textId="26D71E7E" w:rsidR="00220A80" w:rsidRPr="00D81B6C" w:rsidRDefault="00220A80" w:rsidP="00042CB1">
      <w:pPr>
        <w:pStyle w:val="Domylnytekst"/>
        <w:numPr>
          <w:ilvl w:val="0"/>
          <w:numId w:val="4"/>
        </w:numPr>
        <w:ind w:left="284" w:hanging="284"/>
        <w:jc w:val="both"/>
        <w:rPr>
          <w:sz w:val="21"/>
          <w:szCs w:val="21"/>
        </w:rPr>
      </w:pPr>
      <w:r w:rsidRPr="00D81B6C">
        <w:rPr>
          <w:sz w:val="21"/>
          <w:szCs w:val="21"/>
        </w:rPr>
        <w:t xml:space="preserve">W przypadku ujawnienia się wad </w:t>
      </w:r>
      <w:r w:rsidR="00947D9E" w:rsidRPr="00D81B6C">
        <w:rPr>
          <w:sz w:val="21"/>
          <w:szCs w:val="21"/>
        </w:rPr>
        <w:t xml:space="preserve">w </w:t>
      </w:r>
      <w:r w:rsidR="00870B2D" w:rsidRPr="00D81B6C">
        <w:rPr>
          <w:sz w:val="21"/>
          <w:szCs w:val="21"/>
        </w:rPr>
        <w:t>projekcie technicznym</w:t>
      </w:r>
      <w:r w:rsidRPr="00D81B6C">
        <w:rPr>
          <w:sz w:val="21"/>
          <w:szCs w:val="21"/>
        </w:rPr>
        <w:t xml:space="preserve"> </w:t>
      </w:r>
      <w:r w:rsidR="002A63CC" w:rsidRPr="00D81B6C">
        <w:rPr>
          <w:sz w:val="21"/>
          <w:szCs w:val="21"/>
        </w:rPr>
        <w:t>lub rob</w:t>
      </w:r>
      <w:r w:rsidR="00870B2D" w:rsidRPr="00D81B6C">
        <w:rPr>
          <w:sz w:val="21"/>
          <w:szCs w:val="21"/>
        </w:rPr>
        <w:t>otach</w:t>
      </w:r>
      <w:r w:rsidR="002A63CC" w:rsidRPr="00D81B6C">
        <w:rPr>
          <w:sz w:val="21"/>
          <w:szCs w:val="21"/>
        </w:rPr>
        <w:t xml:space="preserve"> budowlanych </w:t>
      </w:r>
      <w:r w:rsidR="001411CB" w:rsidRPr="00D81B6C">
        <w:rPr>
          <w:sz w:val="21"/>
          <w:szCs w:val="21"/>
        </w:rPr>
        <w:t>Urząd</w:t>
      </w:r>
      <w:r w:rsidR="00870B2D" w:rsidRPr="00D81B6C">
        <w:rPr>
          <w:sz w:val="21"/>
          <w:szCs w:val="21"/>
        </w:rPr>
        <w:t>,</w:t>
      </w:r>
      <w:r w:rsidRPr="00D81B6C">
        <w:rPr>
          <w:sz w:val="21"/>
          <w:szCs w:val="21"/>
        </w:rPr>
        <w:t xml:space="preserve"> wykonując </w:t>
      </w:r>
      <w:r w:rsidR="00D77429" w:rsidRPr="00D81B6C">
        <w:rPr>
          <w:sz w:val="21"/>
          <w:szCs w:val="21"/>
        </w:rPr>
        <w:t>uprawnienia przysługujące</w:t>
      </w:r>
      <w:r w:rsidRPr="00D81B6C">
        <w:rPr>
          <w:sz w:val="21"/>
          <w:szCs w:val="21"/>
        </w:rPr>
        <w:t xml:space="preserve"> mu z tytułu udzielonej przez Wykonawcę gwarancji jakości</w:t>
      </w:r>
      <w:r w:rsidR="00870B2D" w:rsidRPr="00D81B6C">
        <w:rPr>
          <w:sz w:val="21"/>
          <w:szCs w:val="21"/>
        </w:rPr>
        <w:t xml:space="preserve"> oraz </w:t>
      </w:r>
      <w:r w:rsidRPr="00D81B6C">
        <w:rPr>
          <w:sz w:val="21"/>
          <w:szCs w:val="21"/>
        </w:rPr>
        <w:t>rękojmi za wady wynikającej z przepisów Kodeksu cywilnego i rozszerzonej przepisami niniejszego paragrafu, może:</w:t>
      </w:r>
    </w:p>
    <w:p w14:paraId="4A528B58" w14:textId="77777777"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zażądać bezpłatnego usunięcia wad w wyznaczonym przez siebie terminie, przy czym termin ten będzie odpowiedni do niezbędnego w tym celu nakładu pracy Wykonawcy,</w:t>
      </w:r>
    </w:p>
    <w:p w14:paraId="5BB89BEA" w14:textId="6F5543B1"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 xml:space="preserve">zażądać obniżenia wynagrodzenia we właściwym stosunku do stwierdzonych wad za wykonanie </w:t>
      </w:r>
      <w:r w:rsidR="00870B2D" w:rsidRPr="00D81B6C">
        <w:rPr>
          <w:sz w:val="21"/>
          <w:szCs w:val="21"/>
        </w:rPr>
        <w:t>projektu technicznego</w:t>
      </w:r>
      <w:r w:rsidRPr="00D81B6C">
        <w:rPr>
          <w:sz w:val="21"/>
          <w:szCs w:val="21"/>
        </w:rPr>
        <w:t xml:space="preserve"> – w </w:t>
      </w:r>
      <w:r w:rsidR="008C567E" w:rsidRPr="00D81B6C">
        <w:rPr>
          <w:sz w:val="21"/>
          <w:szCs w:val="21"/>
        </w:rPr>
        <w:t>przypadku,</w:t>
      </w:r>
      <w:r w:rsidRPr="00D81B6C">
        <w:rPr>
          <w:sz w:val="21"/>
          <w:szCs w:val="21"/>
        </w:rPr>
        <w:t xml:space="preserve"> gdy wady nie są istotne, </w:t>
      </w:r>
    </w:p>
    <w:p w14:paraId="54423DE4" w14:textId="77777777"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lastRenderedPageBreak/>
        <w:t xml:space="preserve">zażądać zapłaty kary umownej w przypadku opóźnienia w usunięciu wad, </w:t>
      </w:r>
    </w:p>
    <w:p w14:paraId="0C4D4486" w14:textId="18A8BA9A" w:rsidR="00220A80" w:rsidRPr="00D81B6C" w:rsidRDefault="00220A80" w:rsidP="00042CB1">
      <w:pPr>
        <w:pStyle w:val="Domylnytekst"/>
        <w:numPr>
          <w:ilvl w:val="1"/>
          <w:numId w:val="4"/>
        </w:numPr>
        <w:tabs>
          <w:tab w:val="left" w:pos="851"/>
        </w:tabs>
        <w:ind w:left="709" w:hanging="425"/>
        <w:jc w:val="both"/>
        <w:rPr>
          <w:sz w:val="21"/>
          <w:szCs w:val="21"/>
        </w:rPr>
      </w:pPr>
      <w:r w:rsidRPr="00D81B6C">
        <w:rPr>
          <w:sz w:val="21"/>
          <w:szCs w:val="21"/>
        </w:rPr>
        <w:t xml:space="preserve">odstąpić od </w:t>
      </w:r>
      <w:r w:rsidR="00870B2D" w:rsidRPr="00D81B6C">
        <w:rPr>
          <w:sz w:val="21"/>
          <w:szCs w:val="21"/>
        </w:rPr>
        <w:t>U</w:t>
      </w:r>
      <w:r w:rsidRPr="00D81B6C">
        <w:rPr>
          <w:sz w:val="21"/>
          <w:szCs w:val="21"/>
        </w:rPr>
        <w:t>mowy, jeżeli wady mają charakter istotny (uniemożliwiają</w:t>
      </w:r>
      <w:r w:rsidR="00870B2D" w:rsidRPr="00D81B6C">
        <w:rPr>
          <w:sz w:val="21"/>
          <w:szCs w:val="21"/>
        </w:rPr>
        <w:t xml:space="preserve"> lub utrudniają korzystanie z przedmiotu Umowy zgodnie z przeznaczeniem</w:t>
      </w:r>
      <w:r w:rsidR="009C1256" w:rsidRPr="00D81B6C">
        <w:rPr>
          <w:sz w:val="21"/>
          <w:szCs w:val="21"/>
        </w:rPr>
        <w:t>)</w:t>
      </w:r>
      <w:r w:rsidRPr="00D81B6C">
        <w:rPr>
          <w:sz w:val="21"/>
          <w:szCs w:val="21"/>
        </w:rPr>
        <w:t xml:space="preserve"> lub gdy wady nie zostaną usunięte w wyznaczonym powtórnie terminie lub nie dadzą się usunąć, oraz żądać zapłaty kary umownej,</w:t>
      </w:r>
    </w:p>
    <w:p w14:paraId="0B4A835A" w14:textId="1A3C7B6B" w:rsidR="00220A80" w:rsidRPr="00D81B6C" w:rsidRDefault="00220A80" w:rsidP="00042CB1">
      <w:pPr>
        <w:pStyle w:val="Domylnytekst"/>
        <w:numPr>
          <w:ilvl w:val="1"/>
          <w:numId w:val="4"/>
        </w:numPr>
        <w:tabs>
          <w:tab w:val="left" w:pos="851"/>
        </w:tabs>
        <w:ind w:left="709" w:hanging="425"/>
        <w:jc w:val="both"/>
        <w:rPr>
          <w:sz w:val="21"/>
          <w:szCs w:val="21"/>
          <w:shd w:val="clear" w:color="auto" w:fill="FFFF00"/>
        </w:rPr>
      </w:pPr>
      <w:r w:rsidRPr="00D81B6C">
        <w:rPr>
          <w:sz w:val="21"/>
          <w:szCs w:val="21"/>
        </w:rPr>
        <w:t xml:space="preserve">w przypadku nieusunięcia wad nieistotnych w wyznaczonym terminie i po bezskutecznym wezwaniu do ich </w:t>
      </w:r>
      <w:r w:rsidR="00D77429" w:rsidRPr="00D81B6C">
        <w:rPr>
          <w:sz w:val="21"/>
          <w:szCs w:val="21"/>
        </w:rPr>
        <w:t xml:space="preserve">usunięcia, </w:t>
      </w:r>
      <w:r w:rsidR="001411CB" w:rsidRPr="00D81B6C">
        <w:rPr>
          <w:sz w:val="21"/>
          <w:szCs w:val="21"/>
        </w:rPr>
        <w:t>Urząd</w:t>
      </w:r>
      <w:r w:rsidRPr="00D81B6C">
        <w:rPr>
          <w:sz w:val="21"/>
          <w:szCs w:val="21"/>
        </w:rPr>
        <w:t xml:space="preserve"> może powierzyć usunięcie wad podmiotowi trzeciemu – na koszt Wykonawcy.</w:t>
      </w:r>
    </w:p>
    <w:p w14:paraId="753945C8" w14:textId="1672BDBD" w:rsidR="00220A80" w:rsidRPr="00D81B6C" w:rsidRDefault="00220A80" w:rsidP="009965C7">
      <w:pPr>
        <w:pStyle w:val="Domylnytekst"/>
        <w:numPr>
          <w:ilvl w:val="0"/>
          <w:numId w:val="4"/>
        </w:numPr>
        <w:ind w:left="284" w:hanging="284"/>
        <w:jc w:val="both"/>
        <w:rPr>
          <w:sz w:val="21"/>
          <w:szCs w:val="21"/>
          <w:shd w:val="clear" w:color="auto" w:fill="FFFF00"/>
        </w:rPr>
      </w:pPr>
      <w:r w:rsidRPr="00D81B6C">
        <w:rPr>
          <w:bCs/>
          <w:sz w:val="21"/>
          <w:szCs w:val="21"/>
        </w:rPr>
        <w:t xml:space="preserve">Wykonawca przedłoży </w:t>
      </w:r>
      <w:r w:rsidR="001411CB" w:rsidRPr="00D81B6C">
        <w:rPr>
          <w:bCs/>
          <w:sz w:val="21"/>
          <w:szCs w:val="21"/>
        </w:rPr>
        <w:t>Urzędowi</w:t>
      </w:r>
      <w:r w:rsidRPr="00D81B6C">
        <w:rPr>
          <w:bCs/>
          <w:sz w:val="21"/>
          <w:szCs w:val="21"/>
        </w:rPr>
        <w:t xml:space="preserve"> najpóźniej </w:t>
      </w:r>
      <w:r w:rsidR="00870B2D" w:rsidRPr="00D81B6C">
        <w:rPr>
          <w:bCs/>
          <w:sz w:val="21"/>
          <w:szCs w:val="21"/>
        </w:rPr>
        <w:t>w</w:t>
      </w:r>
      <w:r w:rsidRPr="00D81B6C">
        <w:rPr>
          <w:bCs/>
          <w:sz w:val="21"/>
          <w:szCs w:val="21"/>
        </w:rPr>
        <w:t xml:space="preserve"> dni</w:t>
      </w:r>
      <w:r w:rsidR="00870B2D" w:rsidRPr="00D81B6C">
        <w:rPr>
          <w:bCs/>
          <w:sz w:val="21"/>
          <w:szCs w:val="21"/>
        </w:rPr>
        <w:t>u</w:t>
      </w:r>
      <w:r w:rsidRPr="00D81B6C">
        <w:rPr>
          <w:bCs/>
          <w:sz w:val="21"/>
          <w:szCs w:val="21"/>
        </w:rPr>
        <w:t xml:space="preserve"> zawarcia </w:t>
      </w:r>
      <w:r w:rsidR="00870B2D" w:rsidRPr="00D81B6C">
        <w:rPr>
          <w:bCs/>
          <w:sz w:val="21"/>
          <w:szCs w:val="21"/>
        </w:rPr>
        <w:t>U</w:t>
      </w:r>
      <w:r w:rsidRPr="00D81B6C">
        <w:rPr>
          <w:bCs/>
          <w:sz w:val="21"/>
          <w:szCs w:val="21"/>
        </w:rPr>
        <w:t xml:space="preserve">mowy polisę lub inny dokument ubezpieczenia (łącznie z dokumentem poświadczającym opłacenie składki) potwierdzający okres ubezpieczenia </w:t>
      </w:r>
      <w:r w:rsidR="00870B2D" w:rsidRPr="00D81B6C">
        <w:rPr>
          <w:bCs/>
          <w:sz w:val="21"/>
          <w:szCs w:val="21"/>
        </w:rPr>
        <w:t xml:space="preserve">trwający </w:t>
      </w:r>
      <w:r w:rsidRPr="00D81B6C">
        <w:rPr>
          <w:bCs/>
          <w:sz w:val="21"/>
          <w:szCs w:val="21"/>
        </w:rPr>
        <w:t xml:space="preserve">co najmniej </w:t>
      </w:r>
      <w:r w:rsidR="00870B2D" w:rsidRPr="00D81B6C">
        <w:rPr>
          <w:bCs/>
          <w:sz w:val="21"/>
          <w:szCs w:val="21"/>
        </w:rPr>
        <w:t>od</w:t>
      </w:r>
      <w:r w:rsidRPr="00D81B6C">
        <w:rPr>
          <w:bCs/>
          <w:sz w:val="21"/>
          <w:szCs w:val="21"/>
        </w:rPr>
        <w:t xml:space="preserve"> d</w:t>
      </w:r>
      <w:r w:rsidR="00870B2D" w:rsidRPr="00D81B6C">
        <w:rPr>
          <w:bCs/>
          <w:sz w:val="21"/>
          <w:szCs w:val="21"/>
        </w:rPr>
        <w:t>nia</w:t>
      </w:r>
      <w:r w:rsidRPr="00D81B6C">
        <w:rPr>
          <w:bCs/>
          <w:sz w:val="21"/>
          <w:szCs w:val="21"/>
        </w:rPr>
        <w:t xml:space="preserve"> podpisania </w:t>
      </w:r>
      <w:r w:rsidR="00870B2D" w:rsidRPr="00D81B6C">
        <w:rPr>
          <w:bCs/>
          <w:sz w:val="21"/>
          <w:szCs w:val="21"/>
        </w:rPr>
        <w:t>U</w:t>
      </w:r>
      <w:r w:rsidRPr="00D81B6C">
        <w:rPr>
          <w:bCs/>
          <w:sz w:val="21"/>
          <w:szCs w:val="21"/>
        </w:rPr>
        <w:t xml:space="preserve">mowy </w:t>
      </w:r>
      <w:r w:rsidR="00F854CF" w:rsidRPr="00D81B6C">
        <w:rPr>
          <w:bCs/>
          <w:sz w:val="21"/>
          <w:szCs w:val="21"/>
        </w:rPr>
        <w:t>–</w:t>
      </w:r>
      <w:r w:rsidRPr="00D81B6C">
        <w:rPr>
          <w:bCs/>
          <w:sz w:val="21"/>
          <w:szCs w:val="21"/>
        </w:rPr>
        <w:t xml:space="preserve"> wskazujący, że posiada on ubezpieczenie odpowiedzialności cywilnej z tytułu prowadzenia działalności gospodarczej (OC) dla celów realizacji </w:t>
      </w:r>
      <w:r w:rsidR="00F854CF" w:rsidRPr="00D81B6C">
        <w:rPr>
          <w:bCs/>
          <w:sz w:val="21"/>
          <w:szCs w:val="21"/>
        </w:rPr>
        <w:t>U</w:t>
      </w:r>
      <w:r w:rsidRPr="00D81B6C">
        <w:rPr>
          <w:bCs/>
          <w:sz w:val="21"/>
          <w:szCs w:val="21"/>
        </w:rPr>
        <w:t>mowy</w:t>
      </w:r>
      <w:r w:rsidR="00F854CF" w:rsidRPr="00D81B6C">
        <w:rPr>
          <w:bCs/>
          <w:sz w:val="21"/>
          <w:szCs w:val="21"/>
        </w:rPr>
        <w:t>,</w:t>
      </w:r>
      <w:r w:rsidRPr="00D81B6C">
        <w:rPr>
          <w:bCs/>
          <w:sz w:val="21"/>
          <w:szCs w:val="21"/>
        </w:rPr>
        <w:t xml:space="preserve"> na kwotę co najmniej równą kwocie zaoferowanej z tytułu realizacji </w:t>
      </w:r>
      <w:r w:rsidR="00F854CF" w:rsidRPr="00D81B6C">
        <w:rPr>
          <w:bCs/>
          <w:sz w:val="21"/>
          <w:szCs w:val="21"/>
        </w:rPr>
        <w:t>Umowy</w:t>
      </w:r>
      <w:r w:rsidRPr="00D81B6C">
        <w:rPr>
          <w:bCs/>
          <w:sz w:val="21"/>
          <w:szCs w:val="21"/>
        </w:rPr>
        <w:t>,</w:t>
      </w:r>
      <w:r w:rsidRPr="00D81B6C">
        <w:rPr>
          <w:sz w:val="21"/>
          <w:szCs w:val="21"/>
        </w:rPr>
        <w:t xml:space="preserve"> </w:t>
      </w:r>
      <w:r w:rsidRPr="00D81B6C">
        <w:rPr>
          <w:bCs/>
          <w:sz w:val="21"/>
          <w:szCs w:val="21"/>
        </w:rPr>
        <w:t xml:space="preserve">przy czym Wykonawca zobowiązany jest do utrzymania ubezpieczenia na powyższych warunkach przez cały okres realizacji </w:t>
      </w:r>
      <w:r w:rsidR="00F854CF" w:rsidRPr="00D81B6C">
        <w:rPr>
          <w:bCs/>
          <w:sz w:val="21"/>
          <w:szCs w:val="21"/>
        </w:rPr>
        <w:t>Umowy,</w:t>
      </w:r>
      <w:r w:rsidRPr="00D81B6C">
        <w:rPr>
          <w:bCs/>
          <w:sz w:val="21"/>
          <w:szCs w:val="21"/>
        </w:rPr>
        <w:t xml:space="preserve"> na dowód czego Wykonawca zobowiązany jest przedkładać </w:t>
      </w:r>
      <w:r w:rsidR="001411CB" w:rsidRPr="00D81B6C">
        <w:rPr>
          <w:bCs/>
          <w:sz w:val="21"/>
          <w:szCs w:val="21"/>
        </w:rPr>
        <w:t>Urzędowi</w:t>
      </w:r>
      <w:r w:rsidRPr="00D81B6C">
        <w:rPr>
          <w:bCs/>
          <w:sz w:val="21"/>
          <w:szCs w:val="21"/>
        </w:rPr>
        <w:t xml:space="preserve"> kopię przedłużonej polisy lub innego dokumentu ubezpieczenia, wraz z dowodem opłacenia składek. Jeżeli składka z tytułu polisy lub inn</w:t>
      </w:r>
      <w:r w:rsidR="00F854CF" w:rsidRPr="00D81B6C">
        <w:rPr>
          <w:bCs/>
          <w:sz w:val="21"/>
          <w:szCs w:val="21"/>
        </w:rPr>
        <w:t>ego</w:t>
      </w:r>
      <w:r w:rsidRPr="00D81B6C">
        <w:rPr>
          <w:bCs/>
          <w:sz w:val="21"/>
          <w:szCs w:val="21"/>
        </w:rPr>
        <w:t xml:space="preserve"> dokument</w:t>
      </w:r>
      <w:r w:rsidR="00F854CF" w:rsidRPr="00D81B6C">
        <w:rPr>
          <w:bCs/>
          <w:sz w:val="21"/>
          <w:szCs w:val="21"/>
        </w:rPr>
        <w:t>u</w:t>
      </w:r>
      <w:r w:rsidRPr="00D81B6C">
        <w:rPr>
          <w:bCs/>
          <w:sz w:val="21"/>
          <w:szCs w:val="21"/>
        </w:rPr>
        <w:t xml:space="preserve"> ubezpieczenia jest płatna w formie ratalnej, Wykonawca zobowiązany jest przedłożyć </w:t>
      </w:r>
      <w:r w:rsidR="001411CB" w:rsidRPr="00D81B6C">
        <w:rPr>
          <w:bCs/>
          <w:sz w:val="21"/>
          <w:szCs w:val="21"/>
        </w:rPr>
        <w:t>Urzędowi</w:t>
      </w:r>
      <w:r w:rsidRPr="00D81B6C">
        <w:rPr>
          <w:bCs/>
          <w:sz w:val="21"/>
          <w:szCs w:val="21"/>
        </w:rPr>
        <w:t xml:space="preserve"> oryginał dowodu wpłaty kolejnej raty składki i załączyć kopię dowodu wpłaty poświadczonej za zgodność z oryginałem najpóźniej w terminie 7 dni przed upływem terminu jej płatności.</w:t>
      </w:r>
    </w:p>
    <w:p w14:paraId="5C6542AD" w14:textId="77777777" w:rsidR="009C4933" w:rsidRPr="00D81B6C" w:rsidRDefault="009C4933" w:rsidP="009965C7">
      <w:pPr>
        <w:pStyle w:val="Domylnytekst"/>
        <w:jc w:val="center"/>
        <w:rPr>
          <w:sz w:val="21"/>
          <w:szCs w:val="21"/>
        </w:rPr>
      </w:pPr>
    </w:p>
    <w:p w14:paraId="119B1CC9" w14:textId="6651C03C" w:rsidR="009C1256" w:rsidRPr="00D81B6C" w:rsidRDefault="009C1256" w:rsidP="009965C7">
      <w:pPr>
        <w:pStyle w:val="Domylnytekst"/>
        <w:jc w:val="center"/>
        <w:rPr>
          <w:b/>
          <w:sz w:val="21"/>
          <w:szCs w:val="21"/>
        </w:rPr>
      </w:pPr>
      <w:r w:rsidRPr="00D81B6C">
        <w:rPr>
          <w:b/>
          <w:sz w:val="21"/>
          <w:szCs w:val="21"/>
        </w:rPr>
        <w:t>Kary umowne</w:t>
      </w:r>
    </w:p>
    <w:p w14:paraId="39FE6BB9" w14:textId="4B22D03A" w:rsidR="00640007" w:rsidRPr="00D81B6C" w:rsidRDefault="00C3294D" w:rsidP="009965C7">
      <w:pPr>
        <w:pStyle w:val="Domylnytekst"/>
        <w:jc w:val="center"/>
        <w:rPr>
          <w:sz w:val="21"/>
          <w:szCs w:val="21"/>
        </w:rPr>
      </w:pPr>
      <w:r w:rsidRPr="00D81B6C">
        <w:rPr>
          <w:sz w:val="21"/>
          <w:szCs w:val="21"/>
        </w:rPr>
        <w:t xml:space="preserve">§ </w:t>
      </w:r>
      <w:r w:rsidR="009C1256" w:rsidRPr="00D81B6C">
        <w:rPr>
          <w:sz w:val="21"/>
          <w:szCs w:val="21"/>
        </w:rPr>
        <w:t>12</w:t>
      </w:r>
    </w:p>
    <w:p w14:paraId="463274B1" w14:textId="7ABF086D" w:rsidR="0066646B" w:rsidRPr="00D81B6C" w:rsidRDefault="0066646B" w:rsidP="009965C7">
      <w:pPr>
        <w:pStyle w:val="WW-Tekstpodstawowy2"/>
        <w:jc w:val="both"/>
        <w:rPr>
          <w:rFonts w:ascii="Times New Roman" w:hAnsi="Times New Roman" w:cs="Times New Roman"/>
          <w:bCs/>
          <w:sz w:val="21"/>
          <w:szCs w:val="21"/>
        </w:rPr>
      </w:pPr>
      <w:r w:rsidRPr="00D81B6C">
        <w:rPr>
          <w:rFonts w:ascii="Times New Roman" w:hAnsi="Times New Roman" w:cs="Times New Roman"/>
          <w:sz w:val="21"/>
          <w:szCs w:val="21"/>
        </w:rPr>
        <w:t>Strony ustalają, że obowiązującą</w:t>
      </w:r>
      <w:r w:rsidR="000C26D0" w:rsidRPr="00D81B6C">
        <w:rPr>
          <w:rFonts w:ascii="Times New Roman" w:hAnsi="Times New Roman" w:cs="Times New Roman"/>
          <w:sz w:val="21"/>
          <w:szCs w:val="21"/>
        </w:rPr>
        <w:t xml:space="preserve">, ale </w:t>
      </w:r>
      <w:r w:rsidR="00B81541" w:rsidRPr="00D81B6C">
        <w:rPr>
          <w:rFonts w:ascii="Times New Roman" w:hAnsi="Times New Roman" w:cs="Times New Roman"/>
          <w:sz w:val="21"/>
          <w:szCs w:val="21"/>
        </w:rPr>
        <w:t>niewyłączną</w:t>
      </w:r>
      <w:r w:rsidRPr="00D81B6C">
        <w:rPr>
          <w:rFonts w:ascii="Times New Roman" w:hAnsi="Times New Roman" w:cs="Times New Roman"/>
          <w:sz w:val="21"/>
          <w:szCs w:val="21"/>
        </w:rPr>
        <w:t xml:space="preserve"> ich formą odszkodowania będą kary umowne z następujących tytułów:</w:t>
      </w:r>
    </w:p>
    <w:p w14:paraId="5496B920" w14:textId="774FAECF" w:rsidR="002D75E6" w:rsidRPr="00D81B6C" w:rsidRDefault="002D75E6" w:rsidP="009965C7">
      <w:pPr>
        <w:pStyle w:val="WW-Tekstpodstawowy2"/>
        <w:numPr>
          <w:ilvl w:val="0"/>
          <w:numId w:val="5"/>
        </w:numPr>
        <w:tabs>
          <w:tab w:val="clear" w:pos="720"/>
          <w:tab w:val="num" w:pos="284"/>
        </w:tabs>
        <w:ind w:left="284" w:hanging="284"/>
        <w:jc w:val="both"/>
        <w:rPr>
          <w:rFonts w:ascii="Times New Roman" w:hAnsi="Times New Roman" w:cs="Times New Roman"/>
          <w:bCs/>
          <w:sz w:val="21"/>
          <w:szCs w:val="21"/>
        </w:rPr>
      </w:pPr>
      <w:r w:rsidRPr="00D81B6C">
        <w:rPr>
          <w:rFonts w:ascii="Times New Roman" w:hAnsi="Times New Roman" w:cs="Times New Roman"/>
          <w:sz w:val="21"/>
          <w:szCs w:val="21"/>
        </w:rPr>
        <w:t xml:space="preserve">Wykonawca </w:t>
      </w:r>
      <w:r w:rsidR="000C26D0" w:rsidRPr="00D81B6C">
        <w:rPr>
          <w:rFonts w:ascii="Times New Roman" w:hAnsi="Times New Roman" w:cs="Times New Roman"/>
          <w:sz w:val="21"/>
          <w:szCs w:val="21"/>
        </w:rPr>
        <w:t>za</w:t>
      </w:r>
      <w:r w:rsidRPr="00D81B6C">
        <w:rPr>
          <w:rFonts w:ascii="Times New Roman" w:hAnsi="Times New Roman" w:cs="Times New Roman"/>
          <w:sz w:val="21"/>
          <w:szCs w:val="21"/>
        </w:rPr>
        <w:t xml:space="preserve">płaci </w:t>
      </w:r>
      <w:r w:rsidR="001411CB" w:rsidRPr="00D81B6C">
        <w:rPr>
          <w:rFonts w:ascii="Times New Roman" w:hAnsi="Times New Roman" w:cs="Times New Roman"/>
          <w:sz w:val="21"/>
          <w:szCs w:val="21"/>
        </w:rPr>
        <w:t>Urzędowi</w:t>
      </w:r>
      <w:r w:rsidRPr="00D81B6C">
        <w:rPr>
          <w:rFonts w:ascii="Times New Roman" w:hAnsi="Times New Roman" w:cs="Times New Roman"/>
          <w:sz w:val="21"/>
          <w:szCs w:val="21"/>
        </w:rPr>
        <w:t xml:space="preserve"> kary umowne:</w:t>
      </w:r>
    </w:p>
    <w:p w14:paraId="36C992D9" w14:textId="7E038068"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odstąpienia Wykonawcy od </w:t>
      </w:r>
      <w:r w:rsidR="006F0C55" w:rsidRPr="00D81B6C">
        <w:rPr>
          <w:rFonts w:ascii="Times New Roman" w:hAnsi="Times New Roman"/>
          <w:sz w:val="21"/>
          <w:szCs w:val="21"/>
          <w:lang w:val="pl-PL"/>
        </w:rPr>
        <w:t>U</w:t>
      </w:r>
      <w:r w:rsidRPr="00D81B6C">
        <w:rPr>
          <w:rFonts w:ascii="Times New Roman" w:hAnsi="Times New Roman"/>
          <w:sz w:val="21"/>
          <w:szCs w:val="21"/>
          <w:lang w:val="pl-PL"/>
        </w:rPr>
        <w:t>mowy z przyczyn</w:t>
      </w:r>
      <w:r w:rsidR="002D75E6" w:rsidRPr="00D81B6C">
        <w:rPr>
          <w:rFonts w:ascii="Times New Roman" w:hAnsi="Times New Roman"/>
          <w:sz w:val="21"/>
          <w:szCs w:val="21"/>
          <w:lang w:val="pl-PL"/>
        </w:rPr>
        <w:t xml:space="preserve"> niezależnych od </w:t>
      </w:r>
      <w:r w:rsidR="001411CB" w:rsidRPr="00D81B6C">
        <w:rPr>
          <w:rFonts w:ascii="Times New Roman" w:hAnsi="Times New Roman"/>
          <w:sz w:val="21"/>
          <w:szCs w:val="21"/>
          <w:lang w:val="pl-PL"/>
        </w:rPr>
        <w:t>Urzędu</w:t>
      </w:r>
      <w:r w:rsidR="002D75E6" w:rsidRPr="00D81B6C">
        <w:rPr>
          <w:rFonts w:ascii="Times New Roman" w:hAnsi="Times New Roman"/>
          <w:sz w:val="21"/>
          <w:szCs w:val="21"/>
          <w:lang w:val="pl-PL"/>
        </w:rPr>
        <w:t xml:space="preserve"> </w:t>
      </w:r>
      <w:r w:rsidR="004B6D40" w:rsidRPr="00D81B6C">
        <w:rPr>
          <w:rFonts w:ascii="Times New Roman" w:hAnsi="Times New Roman"/>
          <w:sz w:val="21"/>
          <w:szCs w:val="21"/>
          <w:lang w:val="pl-PL"/>
        </w:rPr>
        <w:t>w wysokości 1</w:t>
      </w:r>
      <w:r w:rsidR="00D63B2D" w:rsidRPr="00D81B6C">
        <w:rPr>
          <w:rFonts w:ascii="Times New Roman" w:hAnsi="Times New Roman"/>
          <w:sz w:val="21"/>
          <w:szCs w:val="21"/>
          <w:lang w:val="pl-PL"/>
        </w:rPr>
        <w:t>5</w:t>
      </w:r>
      <w:r w:rsidR="004B6D40" w:rsidRPr="00D81B6C">
        <w:rPr>
          <w:rFonts w:ascii="Times New Roman" w:hAnsi="Times New Roman"/>
          <w:sz w:val="21"/>
          <w:szCs w:val="21"/>
          <w:lang w:val="pl-PL"/>
        </w:rPr>
        <w:t>% wynagrodzenia</w:t>
      </w:r>
      <w:r w:rsidR="00A46816" w:rsidRPr="00D81B6C">
        <w:rPr>
          <w:rFonts w:ascii="Times New Roman" w:hAnsi="Times New Roman"/>
          <w:sz w:val="21"/>
          <w:szCs w:val="21"/>
          <w:lang w:val="pl-PL"/>
        </w:rPr>
        <w:t xml:space="preserve"> brutto</w:t>
      </w:r>
      <w:r w:rsidR="006F0C55" w:rsidRPr="00D81B6C">
        <w:rPr>
          <w:rFonts w:ascii="Times New Roman" w:hAnsi="Times New Roman"/>
          <w:sz w:val="21"/>
          <w:szCs w:val="21"/>
          <w:lang w:val="pl-PL"/>
        </w:rPr>
        <w:t>, o którym mowa w § 10 ust. 1 Umowy,</w:t>
      </w:r>
    </w:p>
    <w:p w14:paraId="3D12C47E" w14:textId="65BA8534" w:rsidR="00B81541"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w:t>
      </w:r>
      <w:r w:rsidR="00B81541" w:rsidRPr="00D81B6C">
        <w:rPr>
          <w:rFonts w:ascii="Times New Roman" w:hAnsi="Times New Roman"/>
          <w:sz w:val="21"/>
          <w:szCs w:val="21"/>
          <w:lang w:val="pl-PL"/>
        </w:rPr>
        <w:t xml:space="preserve">odstąpienia </w:t>
      </w:r>
      <w:r w:rsidR="001411CB" w:rsidRPr="00D81B6C">
        <w:rPr>
          <w:rFonts w:ascii="Times New Roman" w:hAnsi="Times New Roman"/>
          <w:sz w:val="21"/>
          <w:szCs w:val="21"/>
          <w:lang w:val="pl-PL"/>
        </w:rPr>
        <w:t>Urzędu</w:t>
      </w:r>
      <w:r w:rsidRPr="00D81B6C">
        <w:rPr>
          <w:rFonts w:ascii="Times New Roman" w:hAnsi="Times New Roman"/>
          <w:sz w:val="21"/>
          <w:szCs w:val="21"/>
          <w:lang w:val="pl-PL"/>
        </w:rPr>
        <w:t xml:space="preserve"> od umowy z przyczyn, za które Wykonawca ponos</w:t>
      </w:r>
      <w:r w:rsidR="00621068" w:rsidRPr="00D81B6C">
        <w:rPr>
          <w:rFonts w:ascii="Times New Roman" w:hAnsi="Times New Roman"/>
          <w:sz w:val="21"/>
          <w:szCs w:val="21"/>
          <w:lang w:val="pl-PL"/>
        </w:rPr>
        <w:t xml:space="preserve">i odpowiedzialność w wysokości </w:t>
      </w:r>
      <w:r w:rsidR="004B6D40" w:rsidRPr="00D81B6C">
        <w:rPr>
          <w:rFonts w:ascii="Times New Roman" w:hAnsi="Times New Roman"/>
          <w:sz w:val="21"/>
          <w:szCs w:val="21"/>
          <w:lang w:val="pl-PL"/>
        </w:rPr>
        <w:t>1</w:t>
      </w:r>
      <w:r w:rsidR="00FD67D7" w:rsidRPr="00D81B6C">
        <w:rPr>
          <w:rFonts w:ascii="Times New Roman" w:hAnsi="Times New Roman"/>
          <w:sz w:val="21"/>
          <w:szCs w:val="21"/>
          <w:lang w:val="pl-PL"/>
        </w:rPr>
        <w:t>5</w:t>
      </w:r>
      <w:r w:rsidRPr="00D81B6C">
        <w:rPr>
          <w:rFonts w:ascii="Times New Roman" w:hAnsi="Times New Roman"/>
          <w:sz w:val="21"/>
          <w:szCs w:val="21"/>
          <w:lang w:val="pl-PL"/>
        </w:rPr>
        <w:t>% wynagrodzenia</w:t>
      </w:r>
      <w:r w:rsidR="00A46816" w:rsidRPr="00D81B6C">
        <w:rPr>
          <w:rFonts w:ascii="Times New Roman" w:hAnsi="Times New Roman"/>
          <w:sz w:val="21"/>
          <w:szCs w:val="21"/>
          <w:lang w:val="pl-PL"/>
        </w:rPr>
        <w:t xml:space="preserve"> brutto</w:t>
      </w:r>
      <w:r w:rsidR="006F0C55" w:rsidRPr="00D81B6C">
        <w:rPr>
          <w:rFonts w:ascii="Times New Roman" w:hAnsi="Times New Roman"/>
          <w:sz w:val="21"/>
          <w:szCs w:val="21"/>
          <w:lang w:val="pl-PL"/>
        </w:rPr>
        <w:t>,</w:t>
      </w:r>
      <w:r w:rsidRPr="00D81B6C">
        <w:rPr>
          <w:rFonts w:ascii="Times New Roman" w:hAnsi="Times New Roman"/>
          <w:sz w:val="21"/>
          <w:szCs w:val="21"/>
          <w:lang w:val="pl-PL"/>
        </w:rPr>
        <w:t xml:space="preserve"> </w:t>
      </w:r>
      <w:r w:rsidR="006F0C55" w:rsidRPr="00D81B6C">
        <w:rPr>
          <w:rFonts w:ascii="Times New Roman" w:hAnsi="Times New Roman"/>
          <w:sz w:val="21"/>
          <w:szCs w:val="21"/>
          <w:lang w:val="pl-PL"/>
        </w:rPr>
        <w:t>o którym mowa w § 10 ust. 1 Umowy,</w:t>
      </w:r>
    </w:p>
    <w:p w14:paraId="79FF5C04" w14:textId="357212B1"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bCs/>
          <w:sz w:val="21"/>
          <w:szCs w:val="21"/>
          <w:lang w:val="pl-PL"/>
        </w:rPr>
        <w:t xml:space="preserve">za </w:t>
      </w:r>
      <w:r w:rsidR="0010084A" w:rsidRPr="00D81B6C">
        <w:rPr>
          <w:rFonts w:ascii="Times New Roman" w:hAnsi="Times New Roman"/>
          <w:bCs/>
          <w:sz w:val="21"/>
          <w:szCs w:val="21"/>
          <w:lang w:val="pl-PL"/>
        </w:rPr>
        <w:t xml:space="preserve">zwłokę </w:t>
      </w:r>
      <w:r w:rsidRPr="00D81B6C">
        <w:rPr>
          <w:rFonts w:ascii="Times New Roman" w:hAnsi="Times New Roman"/>
          <w:bCs/>
          <w:sz w:val="21"/>
          <w:szCs w:val="21"/>
          <w:lang w:val="pl-PL"/>
        </w:rPr>
        <w:t xml:space="preserve">w wykonaniu przedmiotu </w:t>
      </w:r>
      <w:r w:rsidR="006F0C55" w:rsidRPr="00D81B6C">
        <w:rPr>
          <w:rFonts w:ascii="Times New Roman" w:hAnsi="Times New Roman"/>
          <w:bCs/>
          <w:sz w:val="21"/>
          <w:szCs w:val="21"/>
          <w:lang w:val="pl-PL"/>
        </w:rPr>
        <w:t>U</w:t>
      </w:r>
      <w:r w:rsidRPr="00D81B6C">
        <w:rPr>
          <w:rFonts w:ascii="Times New Roman" w:hAnsi="Times New Roman"/>
          <w:bCs/>
          <w:sz w:val="21"/>
          <w:szCs w:val="21"/>
          <w:lang w:val="pl-PL"/>
        </w:rPr>
        <w:t>mowy w za</w:t>
      </w:r>
      <w:r w:rsidR="004B0100" w:rsidRPr="00D81B6C">
        <w:rPr>
          <w:rFonts w:ascii="Times New Roman" w:hAnsi="Times New Roman"/>
          <w:bCs/>
          <w:sz w:val="21"/>
          <w:szCs w:val="21"/>
          <w:lang w:val="pl-PL"/>
        </w:rPr>
        <w:t xml:space="preserve">kresie i terminie określonym </w:t>
      </w:r>
      <w:bookmarkStart w:id="35" w:name="_Hlk94772950"/>
      <w:r w:rsidR="004B0100" w:rsidRPr="00D81B6C">
        <w:rPr>
          <w:rFonts w:ascii="Times New Roman" w:hAnsi="Times New Roman"/>
          <w:bCs/>
          <w:sz w:val="21"/>
          <w:szCs w:val="21"/>
          <w:lang w:val="pl-PL"/>
        </w:rPr>
        <w:t xml:space="preserve">w </w:t>
      </w:r>
      <w:r w:rsidRPr="00D81B6C">
        <w:rPr>
          <w:rFonts w:ascii="Times New Roman" w:hAnsi="Times New Roman"/>
          <w:bCs/>
          <w:sz w:val="21"/>
          <w:szCs w:val="21"/>
          <w:lang w:val="pl-PL"/>
        </w:rPr>
        <w:t xml:space="preserve">§ </w:t>
      </w:r>
      <w:r w:rsidR="00B206EF" w:rsidRPr="00D81B6C">
        <w:rPr>
          <w:rFonts w:ascii="Times New Roman" w:hAnsi="Times New Roman"/>
          <w:bCs/>
          <w:sz w:val="21"/>
          <w:szCs w:val="21"/>
          <w:lang w:val="pl-PL"/>
        </w:rPr>
        <w:t>8</w:t>
      </w:r>
      <w:r w:rsidRPr="00D81B6C">
        <w:rPr>
          <w:rFonts w:ascii="Times New Roman" w:hAnsi="Times New Roman"/>
          <w:bCs/>
          <w:sz w:val="21"/>
          <w:szCs w:val="21"/>
          <w:lang w:val="pl-PL"/>
        </w:rPr>
        <w:t xml:space="preserve"> ust</w:t>
      </w:r>
      <w:r w:rsidR="006F0C55" w:rsidRPr="00D81B6C">
        <w:rPr>
          <w:rFonts w:ascii="Times New Roman" w:hAnsi="Times New Roman"/>
          <w:bCs/>
          <w:sz w:val="21"/>
          <w:szCs w:val="21"/>
          <w:lang w:val="pl-PL"/>
        </w:rPr>
        <w:t>.</w:t>
      </w:r>
      <w:r w:rsidRPr="00D81B6C">
        <w:rPr>
          <w:rFonts w:ascii="Times New Roman" w:hAnsi="Times New Roman"/>
          <w:bCs/>
          <w:sz w:val="21"/>
          <w:szCs w:val="21"/>
          <w:lang w:val="pl-PL"/>
        </w:rPr>
        <w:t xml:space="preserve"> 1</w:t>
      </w:r>
      <w:r w:rsidR="006F0C55" w:rsidRPr="00D81B6C">
        <w:rPr>
          <w:rFonts w:ascii="Times New Roman" w:hAnsi="Times New Roman"/>
          <w:bCs/>
          <w:sz w:val="21"/>
          <w:szCs w:val="21"/>
          <w:lang w:val="pl-PL"/>
        </w:rPr>
        <w:t xml:space="preserve"> Umowy</w:t>
      </w:r>
      <w:r w:rsidRPr="00D81B6C">
        <w:rPr>
          <w:rFonts w:ascii="Times New Roman" w:hAnsi="Times New Roman"/>
          <w:bCs/>
          <w:sz w:val="21"/>
          <w:szCs w:val="21"/>
          <w:lang w:val="pl-PL"/>
        </w:rPr>
        <w:t xml:space="preserve"> </w:t>
      </w:r>
      <w:bookmarkEnd w:id="35"/>
      <w:r w:rsidRPr="00D81B6C">
        <w:rPr>
          <w:rFonts w:ascii="Times New Roman" w:hAnsi="Times New Roman"/>
          <w:bCs/>
          <w:sz w:val="21"/>
          <w:szCs w:val="21"/>
          <w:lang w:val="pl-PL"/>
        </w:rPr>
        <w:t>w wysokości 0,3 % wynagrodzenia</w:t>
      </w:r>
      <w:r w:rsidR="00A46816" w:rsidRPr="00D81B6C">
        <w:rPr>
          <w:rFonts w:ascii="Times New Roman" w:hAnsi="Times New Roman"/>
          <w:bCs/>
          <w:sz w:val="21"/>
          <w:szCs w:val="21"/>
          <w:lang w:val="pl-PL"/>
        </w:rPr>
        <w:t xml:space="preserve"> brutto</w:t>
      </w:r>
      <w:r w:rsidR="006F0C55" w:rsidRPr="00D81B6C">
        <w:rPr>
          <w:rFonts w:ascii="Times New Roman" w:hAnsi="Times New Roman"/>
          <w:bCs/>
          <w:sz w:val="21"/>
          <w:szCs w:val="21"/>
          <w:lang w:val="pl-PL"/>
        </w:rPr>
        <w:t xml:space="preserve">, o którym mowa </w:t>
      </w:r>
      <w:r w:rsidRPr="00D81B6C">
        <w:rPr>
          <w:rFonts w:ascii="Times New Roman" w:hAnsi="Times New Roman"/>
          <w:bCs/>
          <w:sz w:val="21"/>
          <w:szCs w:val="21"/>
          <w:lang w:val="pl-PL"/>
        </w:rPr>
        <w:t xml:space="preserve">w § </w:t>
      </w:r>
      <w:r w:rsidR="00D77429" w:rsidRPr="00D81B6C">
        <w:rPr>
          <w:rFonts w:ascii="Times New Roman" w:hAnsi="Times New Roman"/>
          <w:bCs/>
          <w:sz w:val="21"/>
          <w:szCs w:val="21"/>
          <w:lang w:val="pl-PL"/>
        </w:rPr>
        <w:t>10 ust.</w:t>
      </w:r>
      <w:r w:rsidRPr="00D81B6C">
        <w:rPr>
          <w:rFonts w:ascii="Times New Roman" w:hAnsi="Times New Roman"/>
          <w:bCs/>
          <w:sz w:val="21"/>
          <w:szCs w:val="21"/>
          <w:lang w:val="pl-PL"/>
        </w:rPr>
        <w:t xml:space="preserve"> 1</w:t>
      </w:r>
      <w:r w:rsidR="006F0C55" w:rsidRPr="00D81B6C">
        <w:rPr>
          <w:rFonts w:ascii="Times New Roman" w:hAnsi="Times New Roman"/>
          <w:bCs/>
          <w:sz w:val="21"/>
          <w:szCs w:val="21"/>
          <w:lang w:val="pl-PL"/>
        </w:rPr>
        <w:t xml:space="preserve"> Umowy</w:t>
      </w:r>
      <w:r w:rsidR="004B6D40" w:rsidRPr="00D81B6C">
        <w:rPr>
          <w:rFonts w:ascii="Times New Roman" w:hAnsi="Times New Roman"/>
          <w:bCs/>
          <w:sz w:val="21"/>
          <w:szCs w:val="21"/>
          <w:lang w:val="pl-PL"/>
        </w:rPr>
        <w:t xml:space="preserve"> </w:t>
      </w:r>
      <w:r w:rsidRPr="00D81B6C">
        <w:rPr>
          <w:rFonts w:ascii="Times New Roman" w:hAnsi="Times New Roman"/>
          <w:bCs/>
          <w:sz w:val="21"/>
          <w:szCs w:val="21"/>
          <w:lang w:val="pl-PL"/>
        </w:rPr>
        <w:t xml:space="preserve">za każdy </w:t>
      </w:r>
      <w:r w:rsidR="000C26D0" w:rsidRPr="00D81B6C">
        <w:rPr>
          <w:rFonts w:ascii="Times New Roman" w:hAnsi="Times New Roman"/>
          <w:bCs/>
          <w:sz w:val="21"/>
          <w:szCs w:val="21"/>
          <w:lang w:val="pl-PL"/>
        </w:rPr>
        <w:t xml:space="preserve">rozpoczęty </w:t>
      </w:r>
      <w:r w:rsidR="00B81541" w:rsidRPr="00D81B6C">
        <w:rPr>
          <w:rFonts w:ascii="Times New Roman" w:hAnsi="Times New Roman"/>
          <w:bCs/>
          <w:sz w:val="21"/>
          <w:szCs w:val="21"/>
          <w:lang w:val="pl-PL"/>
        </w:rPr>
        <w:t>dzień zwłoki</w:t>
      </w:r>
      <w:r w:rsidR="006F0C55" w:rsidRPr="00D81B6C">
        <w:rPr>
          <w:rFonts w:ascii="Times New Roman" w:hAnsi="Times New Roman"/>
          <w:bCs/>
          <w:sz w:val="21"/>
          <w:szCs w:val="21"/>
          <w:lang w:val="pl-PL"/>
        </w:rPr>
        <w:t>, nie więcej jednak łącznie niż wysokość kary umownej za odstąpienie od Umowy,</w:t>
      </w:r>
    </w:p>
    <w:p w14:paraId="5479F492" w14:textId="49A613AA"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w:t>
      </w:r>
      <w:r w:rsidR="0010084A" w:rsidRPr="00D81B6C">
        <w:rPr>
          <w:rFonts w:ascii="Times New Roman" w:hAnsi="Times New Roman"/>
          <w:bCs/>
          <w:sz w:val="21"/>
          <w:szCs w:val="21"/>
          <w:lang w:val="pl-PL"/>
        </w:rPr>
        <w:t xml:space="preserve">zwłoki </w:t>
      </w:r>
      <w:r w:rsidRPr="00D81B6C">
        <w:rPr>
          <w:rFonts w:ascii="Times New Roman" w:hAnsi="Times New Roman"/>
          <w:sz w:val="21"/>
          <w:szCs w:val="21"/>
          <w:lang w:val="pl-PL"/>
        </w:rPr>
        <w:t>w wykonaniu poprawek</w:t>
      </w:r>
      <w:r w:rsidR="002D75E6" w:rsidRPr="00D81B6C">
        <w:rPr>
          <w:rFonts w:ascii="Times New Roman" w:hAnsi="Times New Roman"/>
          <w:sz w:val="21"/>
          <w:szCs w:val="21"/>
          <w:lang w:val="pl-PL"/>
        </w:rPr>
        <w:t xml:space="preserve"> i uzupełnień przedmiotu </w:t>
      </w:r>
      <w:r w:rsidR="003B39A1" w:rsidRPr="00D81B6C">
        <w:rPr>
          <w:rFonts w:ascii="Times New Roman" w:hAnsi="Times New Roman"/>
          <w:sz w:val="21"/>
          <w:szCs w:val="21"/>
          <w:lang w:val="pl-PL"/>
        </w:rPr>
        <w:t>U</w:t>
      </w:r>
      <w:r w:rsidR="002D75E6" w:rsidRPr="00D81B6C">
        <w:rPr>
          <w:rFonts w:ascii="Times New Roman" w:hAnsi="Times New Roman"/>
          <w:sz w:val="21"/>
          <w:szCs w:val="21"/>
          <w:lang w:val="pl-PL"/>
        </w:rPr>
        <w:t xml:space="preserve">mowy </w:t>
      </w:r>
      <w:r w:rsidRPr="00D81B6C">
        <w:rPr>
          <w:rFonts w:ascii="Times New Roman" w:hAnsi="Times New Roman"/>
          <w:sz w:val="21"/>
          <w:szCs w:val="21"/>
          <w:lang w:val="pl-PL"/>
        </w:rPr>
        <w:t xml:space="preserve">wysokości 0,3% </w:t>
      </w:r>
      <w:r w:rsidR="007C41FB" w:rsidRPr="00D81B6C">
        <w:rPr>
          <w:rFonts w:ascii="Times New Roman" w:hAnsi="Times New Roman"/>
          <w:bCs/>
          <w:sz w:val="21"/>
          <w:szCs w:val="21"/>
          <w:lang w:val="pl-PL"/>
        </w:rPr>
        <w:t>wynagrodzenia</w:t>
      </w:r>
      <w:r w:rsidR="00A46816" w:rsidRPr="00D81B6C">
        <w:rPr>
          <w:rFonts w:ascii="Times New Roman" w:hAnsi="Times New Roman"/>
          <w:bCs/>
          <w:sz w:val="21"/>
          <w:szCs w:val="21"/>
          <w:lang w:val="pl-PL"/>
        </w:rPr>
        <w:t xml:space="preserve"> brutto</w:t>
      </w:r>
      <w:r w:rsidR="003B39A1" w:rsidRPr="00D81B6C">
        <w:rPr>
          <w:rFonts w:ascii="Times New Roman" w:hAnsi="Times New Roman"/>
          <w:bCs/>
          <w:sz w:val="21"/>
          <w:szCs w:val="21"/>
          <w:lang w:val="pl-PL"/>
        </w:rPr>
        <w:t xml:space="preserve">, o którym mowa </w:t>
      </w:r>
      <w:r w:rsidR="007C41FB" w:rsidRPr="00D81B6C">
        <w:rPr>
          <w:rFonts w:ascii="Times New Roman" w:hAnsi="Times New Roman"/>
          <w:bCs/>
          <w:sz w:val="21"/>
          <w:szCs w:val="21"/>
          <w:lang w:val="pl-PL"/>
        </w:rPr>
        <w:t xml:space="preserve">w § </w:t>
      </w:r>
      <w:r w:rsidR="00D77429" w:rsidRPr="00D81B6C">
        <w:rPr>
          <w:rFonts w:ascii="Times New Roman" w:hAnsi="Times New Roman"/>
          <w:bCs/>
          <w:sz w:val="21"/>
          <w:szCs w:val="21"/>
          <w:lang w:val="pl-PL"/>
        </w:rPr>
        <w:t>10 ust.</w:t>
      </w:r>
      <w:r w:rsidR="007C41FB" w:rsidRPr="00D81B6C">
        <w:rPr>
          <w:rFonts w:ascii="Times New Roman" w:hAnsi="Times New Roman"/>
          <w:bCs/>
          <w:sz w:val="21"/>
          <w:szCs w:val="21"/>
          <w:lang w:val="pl-PL"/>
        </w:rPr>
        <w:t xml:space="preserve"> 1</w:t>
      </w:r>
      <w:r w:rsidR="003B39A1" w:rsidRPr="00D81B6C">
        <w:rPr>
          <w:rFonts w:ascii="Times New Roman" w:hAnsi="Times New Roman"/>
          <w:bCs/>
          <w:sz w:val="21"/>
          <w:szCs w:val="21"/>
          <w:lang w:val="pl-PL"/>
        </w:rPr>
        <w:t xml:space="preserve"> Umowy</w:t>
      </w:r>
      <w:r w:rsidR="007C41FB" w:rsidRPr="00D81B6C">
        <w:rPr>
          <w:rFonts w:ascii="Times New Roman" w:hAnsi="Times New Roman"/>
          <w:bCs/>
          <w:sz w:val="21"/>
          <w:szCs w:val="21"/>
          <w:lang w:val="pl-PL"/>
        </w:rPr>
        <w:t xml:space="preserve"> </w:t>
      </w:r>
      <w:r w:rsidR="001D2FD7" w:rsidRPr="00D81B6C">
        <w:rPr>
          <w:rFonts w:ascii="Times New Roman" w:hAnsi="Times New Roman"/>
          <w:bCs/>
          <w:sz w:val="21"/>
          <w:szCs w:val="21"/>
          <w:lang w:val="pl-PL"/>
        </w:rPr>
        <w:t>za każdy rozpoczęty dzień zwłoki</w:t>
      </w:r>
      <w:r w:rsidR="003B39A1" w:rsidRPr="00D81B6C">
        <w:rPr>
          <w:rFonts w:ascii="Times New Roman" w:hAnsi="Times New Roman"/>
          <w:bCs/>
          <w:sz w:val="21"/>
          <w:szCs w:val="21"/>
          <w:lang w:val="pl-PL"/>
        </w:rPr>
        <w:t>,</w:t>
      </w:r>
      <w:r w:rsidR="001D2FD7" w:rsidRPr="00D81B6C">
        <w:rPr>
          <w:rFonts w:ascii="Times New Roman" w:hAnsi="Times New Roman"/>
          <w:bCs/>
          <w:sz w:val="21"/>
          <w:szCs w:val="21"/>
          <w:lang w:val="pl-PL"/>
        </w:rPr>
        <w:t xml:space="preserve"> </w:t>
      </w:r>
      <w:r w:rsidRPr="00D81B6C">
        <w:rPr>
          <w:rFonts w:ascii="Times New Roman" w:hAnsi="Times New Roman"/>
          <w:sz w:val="21"/>
          <w:szCs w:val="21"/>
          <w:shd w:val="clear" w:color="auto" w:fill="FFFFFF"/>
          <w:lang w:val="pl-PL"/>
        </w:rPr>
        <w:t xml:space="preserve">licząc od dnia następnego po terminie wyznaczonym przez </w:t>
      </w:r>
      <w:r w:rsidR="001411CB" w:rsidRPr="00D81B6C">
        <w:rPr>
          <w:rFonts w:ascii="Times New Roman" w:hAnsi="Times New Roman"/>
          <w:sz w:val="21"/>
          <w:szCs w:val="21"/>
          <w:shd w:val="clear" w:color="auto" w:fill="FFFFFF"/>
          <w:lang w:val="pl-PL"/>
        </w:rPr>
        <w:t>Urz</w:t>
      </w:r>
      <w:r w:rsidR="003B39A1" w:rsidRPr="00D81B6C">
        <w:rPr>
          <w:rFonts w:ascii="Times New Roman" w:hAnsi="Times New Roman"/>
          <w:sz w:val="21"/>
          <w:szCs w:val="21"/>
          <w:shd w:val="clear" w:color="auto" w:fill="FFFFFF"/>
          <w:lang w:val="pl-PL"/>
        </w:rPr>
        <w:t>ą</w:t>
      </w:r>
      <w:r w:rsidR="001411CB" w:rsidRPr="00D81B6C">
        <w:rPr>
          <w:rFonts w:ascii="Times New Roman" w:hAnsi="Times New Roman"/>
          <w:sz w:val="21"/>
          <w:szCs w:val="21"/>
          <w:shd w:val="clear" w:color="auto" w:fill="FFFFFF"/>
          <w:lang w:val="pl-PL"/>
        </w:rPr>
        <w:t>d</w:t>
      </w:r>
      <w:r w:rsidRPr="00D81B6C">
        <w:rPr>
          <w:rFonts w:ascii="Times New Roman" w:hAnsi="Times New Roman"/>
          <w:sz w:val="21"/>
          <w:szCs w:val="21"/>
          <w:shd w:val="clear" w:color="auto" w:fill="FFFFFF"/>
          <w:lang w:val="pl-PL"/>
        </w:rPr>
        <w:t xml:space="preserve"> na wykonanie poprawek i uzupełnień</w:t>
      </w:r>
      <w:r w:rsidR="00A34427" w:rsidRPr="00D81B6C">
        <w:rPr>
          <w:rFonts w:ascii="Times New Roman" w:hAnsi="Times New Roman"/>
          <w:sz w:val="21"/>
          <w:szCs w:val="21"/>
          <w:shd w:val="clear" w:color="auto" w:fill="FFFFFF"/>
          <w:lang w:val="pl-PL"/>
        </w:rPr>
        <w:t>,</w:t>
      </w:r>
      <w:r w:rsidR="003B39A1" w:rsidRPr="00D81B6C">
        <w:rPr>
          <w:rFonts w:ascii="Times New Roman" w:hAnsi="Times New Roman"/>
          <w:sz w:val="21"/>
          <w:szCs w:val="21"/>
          <w:shd w:val="clear" w:color="auto" w:fill="FFFFFF"/>
          <w:lang w:val="pl-PL"/>
        </w:rPr>
        <w:t xml:space="preserve"> nie więcej jednak łącznie niż wysokość kary umownej za odstąpienie od Umowy,</w:t>
      </w:r>
    </w:p>
    <w:p w14:paraId="65A86D43" w14:textId="6B73A9F1" w:rsidR="00640007" w:rsidRPr="00D81B6C" w:rsidRDefault="00C3294D"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r w:rsidRPr="00D81B6C">
        <w:rPr>
          <w:rFonts w:ascii="Times New Roman" w:hAnsi="Times New Roman"/>
          <w:sz w:val="21"/>
          <w:szCs w:val="21"/>
          <w:lang w:val="pl-PL"/>
        </w:rPr>
        <w:t xml:space="preserve">w przypadku </w:t>
      </w:r>
      <w:r w:rsidR="0010084A" w:rsidRPr="00D81B6C">
        <w:rPr>
          <w:rFonts w:ascii="Times New Roman" w:hAnsi="Times New Roman"/>
          <w:bCs/>
          <w:sz w:val="21"/>
          <w:szCs w:val="21"/>
          <w:lang w:val="pl-PL"/>
        </w:rPr>
        <w:t xml:space="preserve">zwłoki </w:t>
      </w:r>
      <w:r w:rsidRPr="00D81B6C">
        <w:rPr>
          <w:rFonts w:ascii="Times New Roman" w:hAnsi="Times New Roman"/>
          <w:sz w:val="21"/>
          <w:szCs w:val="21"/>
          <w:lang w:val="pl-PL"/>
        </w:rPr>
        <w:t>w usunięciu wad zgłoszonych w ramach udzielonej przez Wykonawcę gwarancji jakości i rękojmi za wady w terminie</w:t>
      </w:r>
      <w:r w:rsidR="002D75E6" w:rsidRPr="00D81B6C">
        <w:rPr>
          <w:rFonts w:ascii="Times New Roman" w:hAnsi="Times New Roman"/>
          <w:sz w:val="21"/>
          <w:szCs w:val="21"/>
          <w:lang w:val="pl-PL"/>
        </w:rPr>
        <w:t xml:space="preserve"> wskazanym przez </w:t>
      </w:r>
      <w:r w:rsidR="001411CB" w:rsidRPr="00D81B6C">
        <w:rPr>
          <w:rFonts w:ascii="Times New Roman" w:hAnsi="Times New Roman"/>
          <w:sz w:val="21"/>
          <w:szCs w:val="21"/>
          <w:lang w:val="pl-PL"/>
        </w:rPr>
        <w:t>Urz</w:t>
      </w:r>
      <w:r w:rsidR="003B39A1" w:rsidRPr="00D81B6C">
        <w:rPr>
          <w:rFonts w:ascii="Times New Roman" w:hAnsi="Times New Roman"/>
          <w:sz w:val="21"/>
          <w:szCs w:val="21"/>
          <w:lang w:val="pl-PL"/>
        </w:rPr>
        <w:t>ą</w:t>
      </w:r>
      <w:r w:rsidR="001411CB" w:rsidRPr="00D81B6C">
        <w:rPr>
          <w:rFonts w:ascii="Times New Roman" w:hAnsi="Times New Roman"/>
          <w:sz w:val="21"/>
          <w:szCs w:val="21"/>
          <w:lang w:val="pl-PL"/>
        </w:rPr>
        <w:t>d</w:t>
      </w:r>
      <w:r w:rsidR="002D75E6" w:rsidRPr="00D81B6C">
        <w:rPr>
          <w:rFonts w:ascii="Times New Roman" w:hAnsi="Times New Roman"/>
          <w:sz w:val="21"/>
          <w:szCs w:val="21"/>
          <w:lang w:val="pl-PL"/>
        </w:rPr>
        <w:t xml:space="preserve"> </w:t>
      </w:r>
      <w:r w:rsidRPr="00D81B6C">
        <w:rPr>
          <w:rFonts w:ascii="Times New Roman" w:hAnsi="Times New Roman"/>
          <w:sz w:val="21"/>
          <w:szCs w:val="21"/>
          <w:lang w:val="pl-PL"/>
        </w:rPr>
        <w:t>w wysokości 0,3% wynagrodzenia</w:t>
      </w:r>
      <w:bookmarkStart w:id="36" w:name="_Hlk89348718"/>
      <w:r w:rsidR="00A46816" w:rsidRPr="00D81B6C">
        <w:rPr>
          <w:rFonts w:ascii="Times New Roman" w:hAnsi="Times New Roman"/>
          <w:sz w:val="21"/>
          <w:szCs w:val="21"/>
          <w:lang w:val="pl-PL"/>
        </w:rPr>
        <w:t xml:space="preserve"> brutto</w:t>
      </w:r>
      <w:r w:rsidR="003B39A1" w:rsidRPr="00D81B6C">
        <w:rPr>
          <w:rFonts w:ascii="Times New Roman" w:hAnsi="Times New Roman"/>
          <w:sz w:val="21"/>
          <w:szCs w:val="21"/>
          <w:lang w:val="pl-PL"/>
        </w:rPr>
        <w:t xml:space="preserve">, o którym mowa </w:t>
      </w:r>
      <w:r w:rsidRPr="00D81B6C">
        <w:rPr>
          <w:rFonts w:ascii="Times New Roman" w:hAnsi="Times New Roman"/>
          <w:sz w:val="21"/>
          <w:szCs w:val="21"/>
          <w:lang w:val="pl-PL"/>
        </w:rPr>
        <w:t xml:space="preserve">w § </w:t>
      </w:r>
      <w:r w:rsidR="006C652C" w:rsidRPr="00D81B6C">
        <w:rPr>
          <w:rFonts w:ascii="Times New Roman" w:hAnsi="Times New Roman"/>
          <w:sz w:val="21"/>
          <w:szCs w:val="21"/>
          <w:lang w:val="pl-PL"/>
        </w:rPr>
        <w:t>10</w:t>
      </w:r>
      <w:r w:rsidRPr="00D81B6C">
        <w:rPr>
          <w:rFonts w:ascii="Times New Roman" w:hAnsi="Times New Roman"/>
          <w:sz w:val="21"/>
          <w:szCs w:val="21"/>
          <w:lang w:val="pl-PL"/>
        </w:rPr>
        <w:t xml:space="preserve"> ust. 1</w:t>
      </w:r>
      <w:r w:rsidR="003B39A1" w:rsidRPr="00D81B6C">
        <w:rPr>
          <w:rFonts w:ascii="Times New Roman" w:hAnsi="Times New Roman"/>
          <w:sz w:val="21"/>
          <w:szCs w:val="21"/>
          <w:lang w:val="pl-PL"/>
        </w:rPr>
        <w:t xml:space="preserve"> Umowy</w:t>
      </w:r>
      <w:r w:rsidRPr="00D81B6C">
        <w:rPr>
          <w:rFonts w:ascii="Times New Roman" w:hAnsi="Times New Roman"/>
          <w:sz w:val="21"/>
          <w:szCs w:val="21"/>
          <w:lang w:val="pl-PL"/>
        </w:rPr>
        <w:t xml:space="preserve"> </w:t>
      </w:r>
      <w:bookmarkEnd w:id="36"/>
      <w:r w:rsidR="001D2FD7" w:rsidRPr="00D81B6C">
        <w:rPr>
          <w:rFonts w:ascii="Times New Roman" w:hAnsi="Times New Roman"/>
          <w:sz w:val="21"/>
          <w:szCs w:val="21"/>
          <w:lang w:val="pl-PL"/>
        </w:rPr>
        <w:t>za każdy rozpoczęty dzień zwłoki</w:t>
      </w:r>
      <w:r w:rsidR="003B39A1" w:rsidRPr="00D81B6C">
        <w:rPr>
          <w:rFonts w:ascii="Times New Roman" w:hAnsi="Times New Roman"/>
          <w:sz w:val="21"/>
          <w:szCs w:val="21"/>
          <w:lang w:val="pl-PL"/>
        </w:rPr>
        <w:t>,</w:t>
      </w:r>
      <w:r w:rsidR="001D2FD7" w:rsidRPr="00D81B6C">
        <w:rPr>
          <w:rFonts w:ascii="Times New Roman" w:hAnsi="Times New Roman"/>
          <w:sz w:val="21"/>
          <w:szCs w:val="21"/>
          <w:lang w:val="pl-PL"/>
        </w:rPr>
        <w:t xml:space="preserve"> </w:t>
      </w:r>
      <w:r w:rsidRPr="00D81B6C">
        <w:rPr>
          <w:rFonts w:ascii="Times New Roman" w:hAnsi="Times New Roman"/>
          <w:sz w:val="21"/>
          <w:szCs w:val="21"/>
          <w:lang w:val="pl-PL"/>
        </w:rPr>
        <w:t>licząc od upływu terminu przewidzianego na usunięcie wad,</w:t>
      </w:r>
      <w:r w:rsidR="003B39A1" w:rsidRPr="00D81B6C">
        <w:rPr>
          <w:rFonts w:ascii="Times New Roman" w:hAnsi="Times New Roman"/>
          <w:sz w:val="21"/>
          <w:szCs w:val="21"/>
          <w:lang w:val="pl-PL"/>
        </w:rPr>
        <w:t xml:space="preserve"> nie więcej jednak łącznie niż wysokość kary umownej za odstąpienie od Umowy,</w:t>
      </w:r>
    </w:p>
    <w:p w14:paraId="5DF0DB4B" w14:textId="15F95BDF" w:rsidR="009965C7" w:rsidRPr="00D81B6C" w:rsidRDefault="009965C7" w:rsidP="004F5B74">
      <w:pPr>
        <w:pStyle w:val="Tekstpodstawowy"/>
        <w:widowControl w:val="0"/>
        <w:numPr>
          <w:ilvl w:val="1"/>
          <w:numId w:val="5"/>
        </w:numPr>
        <w:tabs>
          <w:tab w:val="clear" w:pos="1080"/>
          <w:tab w:val="num" w:pos="567"/>
        </w:tabs>
        <w:ind w:left="567" w:hanging="283"/>
        <w:rPr>
          <w:rFonts w:ascii="Times New Roman" w:hAnsi="Times New Roman"/>
          <w:sz w:val="21"/>
          <w:szCs w:val="21"/>
          <w:lang w:val="pl-PL"/>
        </w:rPr>
      </w:pPr>
      <w:bookmarkStart w:id="37" w:name="_Hlk94772646"/>
      <w:r w:rsidRPr="00D81B6C">
        <w:rPr>
          <w:rFonts w:ascii="Times New Roman" w:eastAsia="Calibri" w:hAnsi="Times New Roman"/>
          <w:iCs/>
          <w:sz w:val="21"/>
          <w:szCs w:val="21"/>
          <w:lang w:val="pl-PL" w:eastAsia="pl-PL"/>
        </w:rPr>
        <w:t xml:space="preserve">w przypadku niezatrudnienia przy realizacji zamówienia osób na podstawie umów o pracę w wysokości 1% wynagrodzenia brutto </w:t>
      </w:r>
      <w:r w:rsidR="008B7F0C" w:rsidRPr="00D81B6C">
        <w:rPr>
          <w:rFonts w:ascii="Times New Roman" w:eastAsia="Calibri" w:hAnsi="Times New Roman"/>
          <w:iCs/>
          <w:sz w:val="21"/>
          <w:szCs w:val="21"/>
          <w:lang w:val="pl-PL" w:eastAsia="pl-PL"/>
        </w:rPr>
        <w:t>określonego</w:t>
      </w:r>
      <w:r w:rsidRPr="00D81B6C">
        <w:rPr>
          <w:rFonts w:ascii="Times New Roman" w:eastAsia="Calibri" w:hAnsi="Times New Roman"/>
          <w:iCs/>
          <w:sz w:val="21"/>
          <w:szCs w:val="21"/>
          <w:lang w:val="pl-PL" w:eastAsia="pl-PL"/>
        </w:rPr>
        <w:t xml:space="preserve"> </w:t>
      </w:r>
      <w:bookmarkStart w:id="38" w:name="_Hlk89348767"/>
      <w:r w:rsidRPr="00D81B6C">
        <w:rPr>
          <w:rFonts w:ascii="Times New Roman" w:eastAsia="Calibri" w:hAnsi="Times New Roman"/>
          <w:iCs/>
          <w:sz w:val="21"/>
          <w:szCs w:val="21"/>
          <w:lang w:val="pl-PL" w:eastAsia="pl-PL"/>
        </w:rPr>
        <w:t xml:space="preserve">w </w:t>
      </w:r>
      <w:r w:rsidR="006C652C" w:rsidRPr="00D81B6C">
        <w:rPr>
          <w:rFonts w:ascii="Times New Roman" w:eastAsia="Calibri" w:hAnsi="Times New Roman"/>
          <w:iCs/>
          <w:sz w:val="21"/>
          <w:szCs w:val="21"/>
          <w:lang w:val="pl-PL" w:eastAsia="pl-PL"/>
        </w:rPr>
        <w:t>§ 10 ust. 1</w:t>
      </w:r>
      <w:r w:rsidR="000B63BC" w:rsidRPr="00D81B6C">
        <w:rPr>
          <w:rFonts w:ascii="Times New Roman" w:eastAsia="Calibri" w:hAnsi="Times New Roman"/>
          <w:iCs/>
          <w:sz w:val="21"/>
          <w:szCs w:val="21"/>
          <w:lang w:val="pl-PL" w:eastAsia="pl-PL"/>
        </w:rPr>
        <w:t xml:space="preserve"> Umowy</w:t>
      </w:r>
      <w:r w:rsidR="006C652C" w:rsidRPr="00D81B6C">
        <w:rPr>
          <w:rFonts w:ascii="Times New Roman" w:eastAsia="Calibri" w:hAnsi="Times New Roman"/>
          <w:iCs/>
          <w:sz w:val="21"/>
          <w:szCs w:val="21"/>
          <w:lang w:val="pl-PL" w:eastAsia="pl-PL"/>
        </w:rPr>
        <w:t>,</w:t>
      </w:r>
      <w:bookmarkEnd w:id="38"/>
    </w:p>
    <w:bookmarkEnd w:id="37"/>
    <w:p w14:paraId="7C19A8DB" w14:textId="2B252A8D" w:rsidR="009965C7" w:rsidRPr="00D81B6C" w:rsidRDefault="009965C7" w:rsidP="004F5B74">
      <w:pPr>
        <w:pStyle w:val="Tekstpodstawowy"/>
        <w:widowControl w:val="0"/>
        <w:numPr>
          <w:ilvl w:val="1"/>
          <w:numId w:val="48"/>
        </w:numPr>
        <w:tabs>
          <w:tab w:val="num" w:pos="567"/>
        </w:tabs>
        <w:ind w:left="567" w:right="0"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nieprzedłożenie do zaakceptowania projektu umowy o podwykonawstwo, której przedmiotem są roboty budowlane lub projektu jej zmiany w wysokości </w:t>
      </w:r>
      <w:r w:rsidR="003B39A1" w:rsidRPr="00D81B6C">
        <w:rPr>
          <w:rFonts w:ascii="Times New Roman" w:eastAsia="Calibri" w:hAnsi="Times New Roman"/>
          <w:iCs/>
          <w:sz w:val="21"/>
          <w:szCs w:val="21"/>
          <w:lang w:val="pl-PL" w:eastAsia="pl-PL"/>
        </w:rPr>
        <w:t>1</w:t>
      </w:r>
      <w:r w:rsidRPr="00D81B6C">
        <w:rPr>
          <w:rFonts w:ascii="Times New Roman" w:eastAsia="Calibri" w:hAnsi="Times New Roman"/>
          <w:iCs/>
          <w:sz w:val="21"/>
          <w:szCs w:val="21"/>
          <w:lang w:val="pl-PL" w:eastAsia="pl-PL"/>
        </w:rPr>
        <w:t>% wynagrodzenia</w:t>
      </w:r>
      <w:r w:rsidR="000B63BC" w:rsidRPr="00D81B6C">
        <w:rPr>
          <w:rFonts w:ascii="Times New Roman" w:eastAsia="Calibri" w:hAnsi="Times New Roman"/>
          <w:iCs/>
          <w:sz w:val="21"/>
          <w:szCs w:val="21"/>
          <w:lang w:val="pl-PL" w:eastAsia="pl-PL"/>
        </w:rPr>
        <w:t xml:space="preserve"> brutto</w:t>
      </w:r>
      <w:r w:rsidR="003B39A1" w:rsidRPr="00D81B6C">
        <w:rPr>
          <w:rFonts w:ascii="Times New Roman" w:eastAsia="Calibri" w:hAnsi="Times New Roman"/>
          <w:iCs/>
          <w:sz w:val="21"/>
          <w:szCs w:val="21"/>
          <w:lang w:val="pl-PL" w:eastAsia="pl-PL"/>
        </w:rPr>
        <w:t>, o którym mowa</w:t>
      </w:r>
      <w:r w:rsidRPr="00D81B6C">
        <w:rPr>
          <w:rFonts w:ascii="Times New Roman" w:eastAsia="Calibri" w:hAnsi="Times New Roman"/>
          <w:iCs/>
          <w:sz w:val="21"/>
          <w:szCs w:val="21"/>
          <w:lang w:val="pl-PL" w:eastAsia="pl-PL"/>
        </w:rPr>
        <w:t xml:space="preserve"> </w:t>
      </w:r>
      <w:r w:rsidR="006C652C" w:rsidRPr="00D81B6C">
        <w:rPr>
          <w:rFonts w:ascii="Times New Roman" w:eastAsia="Calibri" w:hAnsi="Times New Roman"/>
          <w:iCs/>
          <w:sz w:val="21"/>
          <w:szCs w:val="21"/>
          <w:lang w:val="pl-PL" w:eastAsia="pl-PL"/>
        </w:rPr>
        <w:t>w § 10 ust. 1</w:t>
      </w:r>
      <w:r w:rsidR="003B39A1" w:rsidRPr="00D81B6C">
        <w:rPr>
          <w:rFonts w:ascii="Times New Roman" w:eastAsia="Calibri" w:hAnsi="Times New Roman"/>
          <w:iCs/>
          <w:sz w:val="21"/>
          <w:szCs w:val="21"/>
          <w:lang w:val="pl-PL" w:eastAsia="pl-PL"/>
        </w:rPr>
        <w:t xml:space="preserve"> Umowy</w:t>
      </w:r>
      <w:r w:rsidR="006C652C" w:rsidRPr="00D81B6C">
        <w:rPr>
          <w:rFonts w:ascii="Times New Roman" w:eastAsia="Calibri" w:hAnsi="Times New Roman"/>
          <w:iCs/>
          <w:sz w:val="21"/>
          <w:szCs w:val="21"/>
          <w:lang w:val="pl-PL" w:eastAsia="pl-PL"/>
        </w:rPr>
        <w:t>,</w:t>
      </w:r>
    </w:p>
    <w:p w14:paraId="7F6FC6E0" w14:textId="6926F837" w:rsidR="009965C7" w:rsidRPr="00D81B6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nieprzedłożenie poświadczonej za zgodność z oryginałem kopii umowy o podwykonawstwo lub jej zmiany w wysokości </w:t>
      </w:r>
      <w:r w:rsidR="00D63B2D" w:rsidRPr="00D81B6C">
        <w:rPr>
          <w:rFonts w:ascii="Times New Roman" w:eastAsia="Calibri" w:hAnsi="Times New Roman"/>
          <w:iCs/>
          <w:sz w:val="21"/>
          <w:szCs w:val="21"/>
          <w:lang w:val="pl-PL" w:eastAsia="pl-PL"/>
        </w:rPr>
        <w:t>1</w:t>
      </w:r>
      <w:r w:rsidRPr="00D81B6C">
        <w:rPr>
          <w:rFonts w:ascii="Times New Roman" w:eastAsia="Calibri" w:hAnsi="Times New Roman"/>
          <w:iCs/>
          <w:sz w:val="21"/>
          <w:szCs w:val="21"/>
          <w:lang w:val="pl-PL" w:eastAsia="pl-PL"/>
        </w:rPr>
        <w:t>% wynagrodzenia</w:t>
      </w:r>
      <w:r w:rsidR="000B63BC" w:rsidRPr="00D81B6C">
        <w:rPr>
          <w:rFonts w:ascii="Times New Roman" w:eastAsia="Calibri" w:hAnsi="Times New Roman"/>
          <w:iCs/>
          <w:sz w:val="21"/>
          <w:szCs w:val="21"/>
          <w:lang w:val="pl-PL" w:eastAsia="pl-PL"/>
        </w:rPr>
        <w:t xml:space="preserve"> brutto</w:t>
      </w:r>
      <w:r w:rsidR="00D63B2D" w:rsidRPr="00D81B6C">
        <w:rPr>
          <w:rFonts w:ascii="Times New Roman" w:eastAsia="Calibri" w:hAnsi="Times New Roman"/>
          <w:iCs/>
          <w:sz w:val="21"/>
          <w:szCs w:val="21"/>
          <w:lang w:val="pl-PL" w:eastAsia="pl-PL"/>
        </w:rPr>
        <w:t>, o którym mowa</w:t>
      </w:r>
      <w:r w:rsidRPr="00D81B6C">
        <w:rPr>
          <w:rFonts w:ascii="Times New Roman" w:eastAsia="Calibri" w:hAnsi="Times New Roman"/>
          <w:iCs/>
          <w:sz w:val="21"/>
          <w:szCs w:val="21"/>
          <w:lang w:val="pl-PL" w:eastAsia="pl-PL"/>
        </w:rPr>
        <w:t xml:space="preserve"> </w:t>
      </w:r>
      <w:r w:rsidR="006C652C" w:rsidRPr="00D81B6C">
        <w:rPr>
          <w:rFonts w:ascii="Times New Roman" w:eastAsia="Calibri" w:hAnsi="Times New Roman"/>
          <w:iCs/>
          <w:sz w:val="21"/>
          <w:szCs w:val="21"/>
          <w:lang w:val="pl-PL" w:eastAsia="pl-PL"/>
        </w:rPr>
        <w:t xml:space="preserve">w § 10 ust. </w:t>
      </w:r>
      <w:r w:rsidR="00D63B2D" w:rsidRPr="00D81B6C">
        <w:rPr>
          <w:rFonts w:ascii="Times New Roman" w:eastAsia="Calibri" w:hAnsi="Times New Roman"/>
          <w:iCs/>
          <w:sz w:val="21"/>
          <w:szCs w:val="21"/>
          <w:lang w:val="pl-PL" w:eastAsia="pl-PL"/>
        </w:rPr>
        <w:t>1 Umowy,</w:t>
      </w:r>
    </w:p>
    <w:p w14:paraId="7E2D802C" w14:textId="31EEB2C2" w:rsidR="009965C7" w:rsidRPr="00D81B6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brak zmiany umowy o podwykonawstwo w zakresie terminu zapłaty zgodnie z art. 464 ust. 10 </w:t>
      </w:r>
      <w:r w:rsidR="00FD67D7" w:rsidRPr="00D81B6C">
        <w:rPr>
          <w:rFonts w:ascii="Times New Roman" w:eastAsia="Calibri" w:hAnsi="Times New Roman"/>
          <w:iCs/>
          <w:sz w:val="21"/>
          <w:szCs w:val="21"/>
          <w:lang w:val="pl-PL" w:eastAsia="pl-PL"/>
        </w:rPr>
        <w:t xml:space="preserve">ustawy </w:t>
      </w:r>
      <w:r w:rsidRPr="00D81B6C">
        <w:rPr>
          <w:rFonts w:ascii="Times New Roman" w:eastAsia="Calibri" w:hAnsi="Times New Roman"/>
          <w:iCs/>
          <w:sz w:val="21"/>
          <w:szCs w:val="21"/>
          <w:lang w:val="pl-PL" w:eastAsia="pl-PL"/>
        </w:rPr>
        <w:t xml:space="preserve">PZP w wysokości </w:t>
      </w:r>
      <w:r w:rsidR="00C649DF" w:rsidRPr="00D81B6C">
        <w:rPr>
          <w:rFonts w:ascii="Times New Roman" w:eastAsia="Calibri" w:hAnsi="Times New Roman"/>
          <w:iCs/>
          <w:sz w:val="21"/>
          <w:szCs w:val="21"/>
          <w:lang w:val="pl-PL" w:eastAsia="pl-PL"/>
        </w:rPr>
        <w:t>1% wynagrodzenia</w:t>
      </w:r>
      <w:r w:rsidR="000B63BC" w:rsidRPr="00D81B6C">
        <w:rPr>
          <w:rFonts w:ascii="Times New Roman" w:eastAsia="Calibri" w:hAnsi="Times New Roman"/>
          <w:iCs/>
          <w:sz w:val="21"/>
          <w:szCs w:val="21"/>
          <w:lang w:val="pl-PL" w:eastAsia="pl-PL"/>
        </w:rPr>
        <w:t xml:space="preserve"> brutto</w:t>
      </w:r>
      <w:r w:rsidR="00C649DF" w:rsidRPr="00D81B6C">
        <w:rPr>
          <w:rFonts w:ascii="Times New Roman" w:eastAsia="Calibri" w:hAnsi="Times New Roman"/>
          <w:iCs/>
          <w:sz w:val="21"/>
          <w:szCs w:val="21"/>
          <w:lang w:val="pl-PL" w:eastAsia="pl-PL"/>
        </w:rPr>
        <w:t>, o którym mowa w § 10 ust. 1 Umowy</w:t>
      </w:r>
      <w:r w:rsidRPr="00D81B6C">
        <w:rPr>
          <w:rFonts w:ascii="Times New Roman" w:eastAsia="Calibri" w:hAnsi="Times New Roman"/>
          <w:iCs/>
          <w:sz w:val="21"/>
          <w:szCs w:val="21"/>
          <w:lang w:val="pl-PL" w:eastAsia="pl-PL"/>
        </w:rPr>
        <w:t>,</w:t>
      </w:r>
    </w:p>
    <w:p w14:paraId="329B217B" w14:textId="6814B61D" w:rsidR="009965C7" w:rsidRPr="00D81B6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realizację </w:t>
      </w:r>
      <w:r w:rsidR="00D63B2D" w:rsidRPr="00D81B6C">
        <w:rPr>
          <w:rFonts w:ascii="Times New Roman" w:eastAsia="Calibri" w:hAnsi="Times New Roman"/>
          <w:iCs/>
          <w:sz w:val="21"/>
          <w:szCs w:val="21"/>
          <w:lang w:val="pl-PL" w:eastAsia="pl-PL"/>
        </w:rPr>
        <w:t>U</w:t>
      </w:r>
      <w:r w:rsidRPr="00D81B6C">
        <w:rPr>
          <w:rFonts w:ascii="Times New Roman" w:eastAsia="Calibri" w:hAnsi="Times New Roman"/>
          <w:iCs/>
          <w:sz w:val="21"/>
          <w:szCs w:val="21"/>
          <w:lang w:val="pl-PL" w:eastAsia="pl-PL"/>
        </w:rPr>
        <w:t xml:space="preserve">mowy przy udziale nieujawnionych </w:t>
      </w:r>
      <w:r w:rsidR="00994556" w:rsidRPr="00D81B6C">
        <w:rPr>
          <w:rFonts w:ascii="Times New Roman" w:eastAsia="Calibri" w:hAnsi="Times New Roman"/>
          <w:iCs/>
          <w:sz w:val="21"/>
          <w:szCs w:val="21"/>
          <w:lang w:val="pl-PL" w:eastAsia="pl-PL"/>
        </w:rPr>
        <w:t>P</w:t>
      </w:r>
      <w:r w:rsidRPr="00D81B6C">
        <w:rPr>
          <w:rFonts w:ascii="Times New Roman" w:eastAsia="Calibri" w:hAnsi="Times New Roman"/>
          <w:iCs/>
          <w:sz w:val="21"/>
          <w:szCs w:val="21"/>
          <w:lang w:val="pl-PL" w:eastAsia="pl-PL"/>
        </w:rPr>
        <w:t xml:space="preserve">odwykonawców w wysokości </w:t>
      </w:r>
      <w:r w:rsidR="00D63B2D" w:rsidRPr="00D81B6C">
        <w:rPr>
          <w:rFonts w:ascii="Times New Roman" w:eastAsia="Calibri" w:hAnsi="Times New Roman"/>
          <w:iCs/>
          <w:sz w:val="21"/>
          <w:szCs w:val="21"/>
          <w:lang w:val="pl-PL" w:eastAsia="pl-PL"/>
        </w:rPr>
        <w:t>1% wynagrodzenia</w:t>
      </w:r>
      <w:r w:rsidR="000B63BC" w:rsidRPr="00D81B6C">
        <w:rPr>
          <w:rFonts w:ascii="Times New Roman" w:eastAsia="Calibri" w:hAnsi="Times New Roman"/>
          <w:iCs/>
          <w:sz w:val="21"/>
          <w:szCs w:val="21"/>
          <w:lang w:val="pl-PL" w:eastAsia="pl-PL"/>
        </w:rPr>
        <w:t xml:space="preserve"> brutto</w:t>
      </w:r>
      <w:r w:rsidR="00D63B2D" w:rsidRPr="00D81B6C">
        <w:rPr>
          <w:rFonts w:ascii="Times New Roman" w:eastAsia="Calibri" w:hAnsi="Times New Roman"/>
          <w:iCs/>
          <w:sz w:val="21"/>
          <w:szCs w:val="21"/>
          <w:lang w:val="pl-PL" w:eastAsia="pl-PL"/>
        </w:rPr>
        <w:t>, o którym mowa w § 10 ust. 1 Umowy,</w:t>
      </w:r>
      <w:r w:rsidRPr="00D81B6C">
        <w:rPr>
          <w:rFonts w:ascii="Times New Roman" w:eastAsia="Calibri" w:hAnsi="Times New Roman"/>
          <w:iCs/>
          <w:sz w:val="21"/>
          <w:szCs w:val="21"/>
          <w:lang w:val="pl-PL" w:eastAsia="pl-PL"/>
        </w:rPr>
        <w:t xml:space="preserve"> za każdorazowy fakt nieujawnienia Podwykonawcy,</w:t>
      </w:r>
    </w:p>
    <w:p w14:paraId="04602B27" w14:textId="7CB5E49F" w:rsidR="009965C7" w:rsidRPr="000B63BC" w:rsidRDefault="009965C7" w:rsidP="004F5B74">
      <w:pPr>
        <w:pStyle w:val="Tekstpodstawowy"/>
        <w:widowControl w:val="0"/>
        <w:numPr>
          <w:ilvl w:val="1"/>
          <w:numId w:val="48"/>
        </w:numPr>
        <w:tabs>
          <w:tab w:val="num" w:pos="567"/>
        </w:tabs>
        <w:ind w:left="567" w:hanging="283"/>
        <w:rPr>
          <w:rFonts w:ascii="Times New Roman" w:hAnsi="Times New Roman"/>
          <w:sz w:val="21"/>
          <w:szCs w:val="21"/>
          <w:lang w:val="pl-PL"/>
        </w:rPr>
      </w:pPr>
      <w:r w:rsidRPr="00D81B6C">
        <w:rPr>
          <w:rFonts w:ascii="Times New Roman" w:eastAsia="Calibri" w:hAnsi="Times New Roman"/>
          <w:iCs/>
          <w:sz w:val="21"/>
          <w:szCs w:val="21"/>
          <w:lang w:val="pl-PL" w:eastAsia="pl-PL"/>
        </w:rPr>
        <w:t xml:space="preserve">za nieterminową zapłatę wynagrodzenia należnego Podwykonawcom lub dalszym Podwykonawcom w wysokości </w:t>
      </w:r>
      <w:r w:rsidR="001D2FD7" w:rsidRPr="00D81B6C">
        <w:rPr>
          <w:rFonts w:ascii="Times New Roman" w:eastAsia="Calibri" w:hAnsi="Times New Roman"/>
          <w:iCs/>
          <w:sz w:val="21"/>
          <w:szCs w:val="21"/>
          <w:lang w:val="pl-PL" w:eastAsia="pl-PL"/>
        </w:rPr>
        <w:t>0,3</w:t>
      </w:r>
      <w:r w:rsidRPr="00D81B6C">
        <w:rPr>
          <w:rFonts w:ascii="Times New Roman" w:eastAsia="Calibri" w:hAnsi="Times New Roman"/>
          <w:iCs/>
          <w:sz w:val="21"/>
          <w:szCs w:val="21"/>
          <w:lang w:val="pl-PL" w:eastAsia="pl-PL"/>
        </w:rPr>
        <w:t>% wynagrodzenia</w:t>
      </w:r>
      <w:r w:rsidR="000B63BC" w:rsidRPr="00D81B6C">
        <w:rPr>
          <w:rFonts w:ascii="Times New Roman" w:eastAsia="Calibri" w:hAnsi="Times New Roman"/>
          <w:iCs/>
          <w:sz w:val="21"/>
          <w:szCs w:val="21"/>
          <w:lang w:val="pl-PL" w:eastAsia="pl-PL"/>
        </w:rPr>
        <w:t xml:space="preserve"> brutto</w:t>
      </w:r>
      <w:r w:rsidR="00D63B2D" w:rsidRPr="00D81B6C">
        <w:rPr>
          <w:rFonts w:ascii="Times New Roman" w:eastAsia="Calibri" w:hAnsi="Times New Roman"/>
          <w:iCs/>
          <w:sz w:val="21"/>
          <w:szCs w:val="21"/>
          <w:lang w:val="pl-PL" w:eastAsia="pl-PL"/>
        </w:rPr>
        <w:t xml:space="preserve">, o którym mowa </w:t>
      </w:r>
      <w:r w:rsidR="009832C4" w:rsidRPr="00D81B6C">
        <w:rPr>
          <w:rFonts w:ascii="Times New Roman" w:eastAsia="Calibri" w:hAnsi="Times New Roman"/>
          <w:iCs/>
          <w:sz w:val="21"/>
          <w:szCs w:val="21"/>
          <w:lang w:val="pl-PL" w:eastAsia="pl-PL"/>
        </w:rPr>
        <w:t>w § 10 ust. 1</w:t>
      </w:r>
      <w:r w:rsidR="00D63B2D" w:rsidRPr="00D81B6C">
        <w:rPr>
          <w:rFonts w:ascii="Times New Roman" w:eastAsia="Calibri" w:hAnsi="Times New Roman"/>
          <w:iCs/>
          <w:sz w:val="21"/>
          <w:szCs w:val="21"/>
          <w:lang w:val="pl-PL" w:eastAsia="pl-PL"/>
        </w:rPr>
        <w:t xml:space="preserve"> Umowy</w:t>
      </w:r>
      <w:r w:rsidR="009832C4" w:rsidRPr="00D81B6C">
        <w:rPr>
          <w:rFonts w:ascii="Times New Roman" w:eastAsia="Calibri" w:hAnsi="Times New Roman"/>
          <w:iCs/>
          <w:sz w:val="21"/>
          <w:szCs w:val="21"/>
          <w:lang w:val="pl-PL" w:eastAsia="pl-PL"/>
        </w:rPr>
        <w:t xml:space="preserve"> </w:t>
      </w:r>
      <w:r w:rsidRPr="00D81B6C">
        <w:rPr>
          <w:rFonts w:ascii="Times New Roman" w:eastAsia="Calibri" w:hAnsi="Times New Roman"/>
          <w:iCs/>
          <w:sz w:val="21"/>
          <w:szCs w:val="21"/>
          <w:lang w:val="pl-PL" w:eastAsia="pl-PL"/>
        </w:rPr>
        <w:t>za każdy rozpoczęty dzień</w:t>
      </w:r>
      <w:r w:rsidR="007C221A" w:rsidRPr="00D81B6C">
        <w:rPr>
          <w:rFonts w:ascii="Times New Roman" w:eastAsia="Calibri" w:hAnsi="Times New Roman"/>
          <w:iCs/>
          <w:sz w:val="21"/>
          <w:szCs w:val="21"/>
          <w:lang w:val="pl-PL" w:eastAsia="pl-PL"/>
        </w:rPr>
        <w:t xml:space="preserve"> zwłoki</w:t>
      </w:r>
      <w:r w:rsidRPr="00D81B6C">
        <w:rPr>
          <w:rFonts w:ascii="Times New Roman" w:eastAsia="Calibri" w:hAnsi="Times New Roman"/>
          <w:iCs/>
          <w:sz w:val="21"/>
          <w:szCs w:val="21"/>
          <w:lang w:val="pl-PL" w:eastAsia="pl-PL"/>
        </w:rPr>
        <w:t>,</w:t>
      </w:r>
      <w:r w:rsidR="007C221A" w:rsidRPr="00D81B6C">
        <w:rPr>
          <w:rFonts w:ascii="Times New Roman" w:eastAsia="Calibri" w:hAnsi="Times New Roman"/>
          <w:iCs/>
          <w:sz w:val="21"/>
          <w:szCs w:val="21"/>
          <w:lang w:val="pl-PL" w:eastAsia="pl-PL"/>
        </w:rPr>
        <w:t xml:space="preserve"> a w przypadku braku zapłaty wynagrodzenia należnego Podwykonawcom lub dalszym Podwykonawcom do dnia wystawienia faktury końcowej przez Wykonawcę, dodatkowo – 1% wynagrodzenia</w:t>
      </w:r>
      <w:r w:rsidR="000B63BC" w:rsidRPr="00D81B6C">
        <w:rPr>
          <w:rFonts w:ascii="Times New Roman" w:eastAsia="Calibri" w:hAnsi="Times New Roman"/>
          <w:iCs/>
          <w:sz w:val="21"/>
          <w:szCs w:val="21"/>
          <w:lang w:val="pl-PL" w:eastAsia="pl-PL"/>
        </w:rPr>
        <w:t xml:space="preserve"> brutto</w:t>
      </w:r>
      <w:r w:rsidR="007C221A" w:rsidRPr="00D81B6C">
        <w:rPr>
          <w:rFonts w:ascii="Times New Roman" w:eastAsia="Calibri" w:hAnsi="Times New Roman"/>
          <w:iCs/>
          <w:sz w:val="21"/>
          <w:szCs w:val="21"/>
          <w:lang w:val="pl-PL" w:eastAsia="pl-PL"/>
        </w:rPr>
        <w:t xml:space="preserve">, o którym </w:t>
      </w:r>
      <w:r w:rsidR="007C221A" w:rsidRPr="000B63BC">
        <w:rPr>
          <w:rFonts w:ascii="Times New Roman" w:eastAsia="Calibri" w:hAnsi="Times New Roman"/>
          <w:iCs/>
          <w:sz w:val="21"/>
          <w:szCs w:val="21"/>
          <w:lang w:val="pl-PL" w:eastAsia="pl-PL"/>
        </w:rPr>
        <w:t xml:space="preserve">mowa w § 10 ust. 1 Umowy, nie więcej jednak łącznie niż wysokość </w:t>
      </w:r>
      <w:r w:rsidR="007C221A" w:rsidRPr="000B63BC">
        <w:rPr>
          <w:rFonts w:ascii="Times New Roman" w:eastAsia="Calibri" w:hAnsi="Times New Roman"/>
          <w:iCs/>
          <w:sz w:val="21"/>
          <w:szCs w:val="21"/>
          <w:lang w:val="pl-PL" w:eastAsia="pl-PL"/>
        </w:rPr>
        <w:lastRenderedPageBreak/>
        <w:t>kary umownej za odstąpienie od Umowy</w:t>
      </w:r>
      <w:r w:rsidR="00D63B2D" w:rsidRPr="000B63BC">
        <w:rPr>
          <w:rFonts w:ascii="Times New Roman" w:hAnsi="Times New Roman"/>
          <w:sz w:val="21"/>
          <w:szCs w:val="21"/>
          <w:lang w:val="pl-PL"/>
        </w:rPr>
        <w:t>.</w:t>
      </w:r>
    </w:p>
    <w:p w14:paraId="1CD2BD74" w14:textId="11755864" w:rsidR="009A7B11" w:rsidRPr="000B63BC" w:rsidRDefault="007A032D"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Wykonawca</w:t>
      </w:r>
      <w:r w:rsidR="009A7B11" w:rsidRPr="000B63BC">
        <w:rPr>
          <w:rStyle w:val="Nagwek53"/>
          <w:rFonts w:ascii="Times New Roman" w:hAnsi="Times New Roman" w:cs="Times New Roman"/>
          <w:sz w:val="21"/>
          <w:szCs w:val="21"/>
        </w:rPr>
        <w:t xml:space="preserve"> obciąży </w:t>
      </w:r>
      <w:r w:rsidR="001411CB" w:rsidRPr="000B63BC">
        <w:rPr>
          <w:rStyle w:val="Nagwek53"/>
          <w:rFonts w:ascii="Times New Roman" w:hAnsi="Times New Roman" w:cs="Times New Roman"/>
          <w:sz w:val="21"/>
          <w:szCs w:val="21"/>
        </w:rPr>
        <w:t>Urz</w:t>
      </w:r>
      <w:r w:rsidR="007C221A" w:rsidRPr="000B63BC">
        <w:rPr>
          <w:rStyle w:val="Nagwek53"/>
          <w:rFonts w:ascii="Times New Roman" w:hAnsi="Times New Roman" w:cs="Times New Roman"/>
          <w:sz w:val="21"/>
          <w:szCs w:val="21"/>
        </w:rPr>
        <w:t>ą</w:t>
      </w:r>
      <w:r w:rsidR="001411CB" w:rsidRPr="000B63BC">
        <w:rPr>
          <w:rStyle w:val="Nagwek53"/>
          <w:rFonts w:ascii="Times New Roman" w:hAnsi="Times New Roman" w:cs="Times New Roman"/>
          <w:sz w:val="21"/>
          <w:szCs w:val="21"/>
        </w:rPr>
        <w:t>d</w:t>
      </w:r>
      <w:r w:rsidR="009A7B11" w:rsidRPr="000B63BC">
        <w:rPr>
          <w:rStyle w:val="Nagwek53"/>
          <w:rFonts w:ascii="Times New Roman" w:hAnsi="Times New Roman" w:cs="Times New Roman"/>
          <w:sz w:val="21"/>
          <w:szCs w:val="21"/>
        </w:rPr>
        <w:t xml:space="preserve"> karami umownymi za odstąpienie od </w:t>
      </w:r>
      <w:r w:rsidR="007C221A" w:rsidRPr="000B63BC">
        <w:rPr>
          <w:rStyle w:val="Nagwek53"/>
          <w:rFonts w:ascii="Times New Roman" w:hAnsi="Times New Roman" w:cs="Times New Roman"/>
          <w:sz w:val="21"/>
          <w:szCs w:val="21"/>
        </w:rPr>
        <w:t>U</w:t>
      </w:r>
      <w:r w:rsidR="009A7B11" w:rsidRPr="000B63BC">
        <w:rPr>
          <w:rStyle w:val="Nagwek53"/>
          <w:rFonts w:ascii="Times New Roman" w:hAnsi="Times New Roman" w:cs="Times New Roman"/>
          <w:sz w:val="21"/>
          <w:szCs w:val="21"/>
        </w:rPr>
        <w:t>mowy z</w:t>
      </w:r>
      <w:r w:rsidR="009A7B11" w:rsidRPr="000B63BC">
        <w:rPr>
          <w:rStyle w:val="Nagwek53"/>
          <w:rFonts w:ascii="Times New Roman" w:hAnsi="Times New Roman" w:cs="Times New Roman"/>
          <w:sz w:val="21"/>
          <w:szCs w:val="21"/>
        </w:rPr>
        <w:br/>
      </w:r>
      <w:r w:rsidR="001D2FD7" w:rsidRPr="000B63BC">
        <w:rPr>
          <w:rStyle w:val="Nagwek53"/>
          <w:rFonts w:ascii="Times New Roman" w:hAnsi="Times New Roman" w:cs="Times New Roman"/>
          <w:sz w:val="21"/>
          <w:szCs w:val="21"/>
        </w:rPr>
        <w:t>przyczyn,</w:t>
      </w:r>
      <w:r w:rsidR="009A7B11" w:rsidRPr="000B63BC">
        <w:rPr>
          <w:rFonts w:ascii="Times New Roman" w:hAnsi="Times New Roman"/>
          <w:sz w:val="21"/>
          <w:szCs w:val="21"/>
        </w:rPr>
        <w:t xml:space="preserve"> </w:t>
      </w:r>
      <w:r w:rsidR="009A7B11" w:rsidRPr="000B63BC">
        <w:rPr>
          <w:rStyle w:val="Nagwek53"/>
          <w:rFonts w:ascii="Times New Roman" w:hAnsi="Times New Roman" w:cs="Times New Roman"/>
          <w:sz w:val="21"/>
          <w:szCs w:val="21"/>
        </w:rPr>
        <w:t xml:space="preserve">za które odpowiada </w:t>
      </w:r>
      <w:r w:rsidR="001411CB" w:rsidRPr="000B63BC">
        <w:rPr>
          <w:rStyle w:val="Nagwek53"/>
          <w:rFonts w:ascii="Times New Roman" w:hAnsi="Times New Roman" w:cs="Times New Roman"/>
          <w:sz w:val="21"/>
          <w:szCs w:val="21"/>
        </w:rPr>
        <w:t>Urząd</w:t>
      </w:r>
      <w:r w:rsidR="004B6D40" w:rsidRPr="000B63BC">
        <w:rPr>
          <w:rStyle w:val="Nagwek53"/>
          <w:rFonts w:ascii="Times New Roman" w:hAnsi="Times New Roman" w:cs="Times New Roman"/>
          <w:sz w:val="21"/>
          <w:szCs w:val="21"/>
        </w:rPr>
        <w:t xml:space="preserve"> </w:t>
      </w:r>
      <w:r w:rsidR="007C221A" w:rsidRPr="000B63BC">
        <w:rPr>
          <w:rStyle w:val="Nagwek53"/>
          <w:rFonts w:ascii="Times New Roman" w:hAnsi="Times New Roman" w:cs="Times New Roman"/>
          <w:sz w:val="21"/>
          <w:szCs w:val="21"/>
        </w:rPr>
        <w:t>–</w:t>
      </w:r>
      <w:r w:rsidR="004B6D40" w:rsidRPr="000B63BC">
        <w:rPr>
          <w:rStyle w:val="Nagwek53"/>
          <w:rFonts w:ascii="Times New Roman" w:hAnsi="Times New Roman" w:cs="Times New Roman"/>
          <w:sz w:val="21"/>
          <w:szCs w:val="21"/>
        </w:rPr>
        <w:t xml:space="preserve"> w</w:t>
      </w:r>
      <w:r w:rsidR="007C221A" w:rsidRPr="000B63BC">
        <w:rPr>
          <w:rStyle w:val="Nagwek53"/>
          <w:rFonts w:ascii="Times New Roman" w:hAnsi="Times New Roman" w:cs="Times New Roman"/>
          <w:sz w:val="21"/>
          <w:szCs w:val="21"/>
        </w:rPr>
        <w:t xml:space="preserve"> </w:t>
      </w:r>
      <w:r w:rsidR="004B6D40" w:rsidRPr="000B63BC">
        <w:rPr>
          <w:rStyle w:val="Nagwek53"/>
          <w:rFonts w:ascii="Times New Roman" w:hAnsi="Times New Roman" w:cs="Times New Roman"/>
          <w:sz w:val="21"/>
          <w:szCs w:val="21"/>
        </w:rPr>
        <w:t>wysokości 1</w:t>
      </w:r>
      <w:r w:rsidR="007C221A" w:rsidRPr="000B63BC">
        <w:rPr>
          <w:rStyle w:val="Nagwek53"/>
          <w:rFonts w:ascii="Times New Roman" w:hAnsi="Times New Roman" w:cs="Times New Roman"/>
          <w:sz w:val="21"/>
          <w:szCs w:val="21"/>
        </w:rPr>
        <w:t>5</w:t>
      </w:r>
      <w:r w:rsidR="004B6D40" w:rsidRPr="000B63BC">
        <w:rPr>
          <w:rStyle w:val="Nagwek53"/>
          <w:rFonts w:ascii="Times New Roman" w:hAnsi="Times New Roman" w:cs="Times New Roman"/>
          <w:sz w:val="21"/>
          <w:szCs w:val="21"/>
        </w:rPr>
        <w:t>% wynagrodzenia</w:t>
      </w:r>
      <w:r w:rsidR="000B63BC" w:rsidRPr="000B63BC">
        <w:rPr>
          <w:rStyle w:val="Nagwek53"/>
          <w:rFonts w:ascii="Times New Roman" w:hAnsi="Times New Roman" w:cs="Times New Roman"/>
          <w:sz w:val="21"/>
          <w:szCs w:val="21"/>
        </w:rPr>
        <w:t xml:space="preserve"> </w:t>
      </w:r>
      <w:r w:rsidR="000B63BC" w:rsidRPr="000B63BC">
        <w:rPr>
          <w:rStyle w:val="Nagwek53"/>
          <w:rFonts w:ascii="Times New Roman" w:hAnsi="Times New Roman" w:cs="Times New Roman"/>
          <w:color w:val="FF0000"/>
          <w:sz w:val="21"/>
          <w:szCs w:val="21"/>
        </w:rPr>
        <w:t>brutto</w:t>
      </w:r>
      <w:r w:rsidR="005867C9" w:rsidRPr="000B63BC">
        <w:rPr>
          <w:rStyle w:val="Nagwek53"/>
          <w:rFonts w:ascii="Times New Roman" w:hAnsi="Times New Roman" w:cs="Times New Roman"/>
          <w:sz w:val="21"/>
          <w:szCs w:val="21"/>
        </w:rPr>
        <w:t xml:space="preserve">, </w:t>
      </w:r>
      <w:r w:rsidR="007C221A" w:rsidRPr="000B63BC">
        <w:rPr>
          <w:rFonts w:ascii="Times New Roman" w:hAnsi="Times New Roman"/>
          <w:sz w:val="21"/>
          <w:szCs w:val="21"/>
        </w:rPr>
        <w:t>o którym mowa w § 10 ust. 1 Umowy, z zastrzeżeniem okoliczności, o których jest mowa w art. 456 ust. 1 pkt 1 i 2 ustawy PZP</w:t>
      </w:r>
      <w:r w:rsidR="005867C9" w:rsidRPr="000B63BC">
        <w:rPr>
          <w:rStyle w:val="Nagwek53"/>
          <w:rFonts w:ascii="Times New Roman" w:hAnsi="Times New Roman" w:cs="Times New Roman"/>
          <w:sz w:val="21"/>
          <w:szCs w:val="21"/>
        </w:rPr>
        <w:t>.</w:t>
      </w:r>
    </w:p>
    <w:p w14:paraId="0A3EE0C7" w14:textId="67732213" w:rsidR="00405562" w:rsidRPr="000B63BC" w:rsidRDefault="00405562"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 xml:space="preserve">Wykonawca obciąży </w:t>
      </w:r>
      <w:r w:rsidR="001411CB" w:rsidRPr="000B63BC">
        <w:rPr>
          <w:rStyle w:val="Nagwek53"/>
          <w:rFonts w:ascii="Times New Roman" w:hAnsi="Times New Roman" w:cs="Times New Roman"/>
          <w:sz w:val="21"/>
          <w:szCs w:val="21"/>
        </w:rPr>
        <w:t>Urz</w:t>
      </w:r>
      <w:r w:rsidR="00E952B7" w:rsidRPr="000B63BC">
        <w:rPr>
          <w:rStyle w:val="Nagwek53"/>
          <w:rFonts w:ascii="Times New Roman" w:hAnsi="Times New Roman" w:cs="Times New Roman"/>
          <w:sz w:val="21"/>
          <w:szCs w:val="21"/>
        </w:rPr>
        <w:t>ą</w:t>
      </w:r>
      <w:r w:rsidR="001411CB" w:rsidRPr="000B63BC">
        <w:rPr>
          <w:rStyle w:val="Nagwek53"/>
          <w:rFonts w:ascii="Times New Roman" w:hAnsi="Times New Roman" w:cs="Times New Roman"/>
          <w:sz w:val="21"/>
          <w:szCs w:val="21"/>
        </w:rPr>
        <w:t>d</w:t>
      </w:r>
      <w:r w:rsidRPr="000B63BC">
        <w:rPr>
          <w:rStyle w:val="Nagwek53"/>
          <w:rFonts w:ascii="Times New Roman" w:hAnsi="Times New Roman" w:cs="Times New Roman"/>
          <w:sz w:val="21"/>
          <w:szCs w:val="21"/>
        </w:rPr>
        <w:t xml:space="preserve"> kosztami za odstąpienie od </w:t>
      </w:r>
      <w:r w:rsidR="00E952B7" w:rsidRPr="000B63BC">
        <w:rPr>
          <w:rStyle w:val="Nagwek53"/>
          <w:rFonts w:ascii="Times New Roman" w:hAnsi="Times New Roman" w:cs="Times New Roman"/>
          <w:sz w:val="21"/>
          <w:szCs w:val="21"/>
        </w:rPr>
        <w:t>U</w:t>
      </w:r>
      <w:r w:rsidRPr="000B63BC">
        <w:rPr>
          <w:rStyle w:val="Nagwek53"/>
          <w:rFonts w:ascii="Times New Roman" w:hAnsi="Times New Roman" w:cs="Times New Roman"/>
          <w:sz w:val="21"/>
          <w:szCs w:val="21"/>
        </w:rPr>
        <w:t xml:space="preserve">mowy w wysokości </w:t>
      </w:r>
      <w:r w:rsidR="00E952B7" w:rsidRPr="000B63BC">
        <w:rPr>
          <w:rStyle w:val="Nagwek53"/>
          <w:rFonts w:ascii="Times New Roman" w:hAnsi="Times New Roman" w:cs="Times New Roman"/>
          <w:sz w:val="21"/>
          <w:szCs w:val="21"/>
        </w:rPr>
        <w:t>1</w:t>
      </w:r>
      <w:r w:rsidRPr="000B63BC">
        <w:rPr>
          <w:rStyle w:val="Nagwek53"/>
          <w:rFonts w:ascii="Times New Roman" w:hAnsi="Times New Roman" w:cs="Times New Roman"/>
          <w:sz w:val="21"/>
          <w:szCs w:val="21"/>
        </w:rPr>
        <w:t>%</w:t>
      </w:r>
      <w:r w:rsidR="00E952B7" w:rsidRPr="000B63BC">
        <w:rPr>
          <w:rStyle w:val="Nagwek53"/>
          <w:rFonts w:ascii="Times New Roman" w:hAnsi="Times New Roman" w:cs="Times New Roman"/>
          <w:sz w:val="21"/>
          <w:szCs w:val="21"/>
        </w:rPr>
        <w:t xml:space="preserve"> </w:t>
      </w:r>
      <w:r w:rsidR="00E952B7" w:rsidRPr="000B63BC">
        <w:rPr>
          <w:rFonts w:ascii="Times New Roman" w:eastAsia="Calibri" w:hAnsi="Times New Roman"/>
          <w:iCs/>
          <w:sz w:val="21"/>
          <w:szCs w:val="21"/>
          <w:lang w:eastAsia="pl-PL"/>
        </w:rPr>
        <w:t>wynagrodzenia</w:t>
      </w:r>
      <w:r w:rsidR="000B63BC" w:rsidRPr="000B63BC">
        <w:rPr>
          <w:rFonts w:ascii="Times New Roman" w:eastAsia="Calibri" w:hAnsi="Times New Roman"/>
          <w:iCs/>
          <w:sz w:val="21"/>
          <w:szCs w:val="21"/>
          <w:lang w:eastAsia="pl-PL"/>
        </w:rPr>
        <w:t xml:space="preserve"> </w:t>
      </w:r>
      <w:r w:rsidR="000B63BC" w:rsidRPr="000B63BC">
        <w:rPr>
          <w:rFonts w:ascii="Times New Roman" w:eastAsia="Calibri" w:hAnsi="Times New Roman"/>
          <w:iCs/>
          <w:color w:val="FF0000"/>
          <w:sz w:val="21"/>
          <w:szCs w:val="21"/>
          <w:lang w:eastAsia="pl-PL"/>
        </w:rPr>
        <w:t>brutto</w:t>
      </w:r>
      <w:r w:rsidR="00E952B7" w:rsidRPr="000B63BC">
        <w:rPr>
          <w:rFonts w:ascii="Times New Roman" w:eastAsia="Calibri" w:hAnsi="Times New Roman"/>
          <w:iCs/>
          <w:sz w:val="21"/>
          <w:szCs w:val="21"/>
          <w:lang w:eastAsia="pl-PL"/>
        </w:rPr>
        <w:t>, o którym mowa w § 10 ust. 1 Umowy,</w:t>
      </w:r>
      <w:r w:rsidRPr="000B63BC">
        <w:rPr>
          <w:rStyle w:val="Nagwek53"/>
          <w:rFonts w:ascii="Times New Roman" w:hAnsi="Times New Roman" w:cs="Times New Roman"/>
          <w:sz w:val="21"/>
          <w:szCs w:val="21"/>
        </w:rPr>
        <w:t xml:space="preserve"> jeśli konstrukcj</w:t>
      </w:r>
      <w:r w:rsidR="00E952B7" w:rsidRPr="000B63BC">
        <w:rPr>
          <w:rStyle w:val="Nagwek53"/>
          <w:rFonts w:ascii="Times New Roman" w:hAnsi="Times New Roman" w:cs="Times New Roman"/>
          <w:sz w:val="21"/>
          <w:szCs w:val="21"/>
        </w:rPr>
        <w:t>a</w:t>
      </w:r>
      <w:r w:rsidRPr="000B63BC">
        <w:rPr>
          <w:rStyle w:val="Nagwek53"/>
          <w:rFonts w:ascii="Times New Roman" w:hAnsi="Times New Roman" w:cs="Times New Roman"/>
          <w:sz w:val="21"/>
          <w:szCs w:val="21"/>
        </w:rPr>
        <w:t xml:space="preserve"> dach</w:t>
      </w:r>
      <w:r w:rsidR="00E952B7" w:rsidRPr="000B63BC">
        <w:rPr>
          <w:rStyle w:val="Nagwek53"/>
          <w:rFonts w:ascii="Times New Roman" w:hAnsi="Times New Roman" w:cs="Times New Roman"/>
          <w:sz w:val="21"/>
          <w:szCs w:val="21"/>
        </w:rPr>
        <w:t>u</w:t>
      </w:r>
      <w:r w:rsidRPr="000B63BC">
        <w:rPr>
          <w:rStyle w:val="Nagwek53"/>
          <w:rFonts w:ascii="Times New Roman" w:hAnsi="Times New Roman" w:cs="Times New Roman"/>
          <w:sz w:val="21"/>
          <w:szCs w:val="21"/>
        </w:rPr>
        <w:t xml:space="preserve"> </w:t>
      </w:r>
      <w:r w:rsidR="00B91625" w:rsidRPr="000B63BC">
        <w:rPr>
          <w:rFonts w:ascii="Times New Roman" w:eastAsia="Segoe UI" w:hAnsi="Times New Roman"/>
          <w:bCs/>
          <w:sz w:val="21"/>
          <w:szCs w:val="21"/>
          <w:shd w:val="clear" w:color="auto" w:fill="FFFFFF"/>
        </w:rPr>
        <w:t>budynku przy ul. Wojska Polskiego 1 w Elblągu</w:t>
      </w:r>
      <w:r w:rsidR="00B91625" w:rsidRPr="000B63BC">
        <w:rPr>
          <w:rFonts w:ascii="Times New Roman" w:eastAsia="Segoe UI" w:hAnsi="Times New Roman"/>
          <w:sz w:val="21"/>
          <w:szCs w:val="21"/>
          <w:shd w:val="clear" w:color="auto" w:fill="FFFFFF"/>
        </w:rPr>
        <w:t xml:space="preserve"> </w:t>
      </w:r>
      <w:r w:rsidRPr="000B63BC">
        <w:rPr>
          <w:rStyle w:val="Nagwek53"/>
          <w:rFonts w:ascii="Times New Roman" w:hAnsi="Times New Roman" w:cs="Times New Roman"/>
          <w:sz w:val="21"/>
          <w:szCs w:val="21"/>
        </w:rPr>
        <w:t>nie będ</w:t>
      </w:r>
      <w:r w:rsidR="00B91625" w:rsidRPr="000B63BC">
        <w:rPr>
          <w:rStyle w:val="Nagwek53"/>
          <w:rFonts w:ascii="Times New Roman" w:hAnsi="Times New Roman" w:cs="Times New Roman"/>
          <w:sz w:val="21"/>
          <w:szCs w:val="21"/>
        </w:rPr>
        <w:t>zie</w:t>
      </w:r>
      <w:r w:rsidRPr="000B63BC">
        <w:rPr>
          <w:rStyle w:val="Nagwek53"/>
          <w:rFonts w:ascii="Times New Roman" w:hAnsi="Times New Roman" w:cs="Times New Roman"/>
          <w:sz w:val="21"/>
          <w:szCs w:val="21"/>
        </w:rPr>
        <w:t xml:space="preserve"> spełniał</w:t>
      </w:r>
      <w:r w:rsidR="00B91625" w:rsidRPr="000B63BC">
        <w:rPr>
          <w:rStyle w:val="Nagwek53"/>
          <w:rFonts w:ascii="Times New Roman" w:hAnsi="Times New Roman" w:cs="Times New Roman"/>
          <w:sz w:val="21"/>
          <w:szCs w:val="21"/>
        </w:rPr>
        <w:t>a</w:t>
      </w:r>
      <w:r w:rsidRPr="000B63BC">
        <w:rPr>
          <w:rStyle w:val="Nagwek53"/>
          <w:rFonts w:ascii="Times New Roman" w:hAnsi="Times New Roman" w:cs="Times New Roman"/>
          <w:sz w:val="21"/>
          <w:szCs w:val="21"/>
        </w:rPr>
        <w:t xml:space="preserve"> możliwości technicznych zamontowania systemu fotowoltaicznego</w:t>
      </w:r>
      <w:r w:rsidR="002B4E57" w:rsidRPr="000B63BC">
        <w:rPr>
          <w:rStyle w:val="Nagwek53"/>
          <w:rFonts w:ascii="Times New Roman" w:hAnsi="Times New Roman" w:cs="Times New Roman"/>
          <w:sz w:val="21"/>
          <w:szCs w:val="21"/>
        </w:rPr>
        <w:t>,</w:t>
      </w:r>
      <w:r w:rsidRPr="000B63BC">
        <w:rPr>
          <w:rStyle w:val="Nagwek53"/>
          <w:rFonts w:ascii="Times New Roman" w:hAnsi="Times New Roman" w:cs="Times New Roman"/>
          <w:sz w:val="21"/>
          <w:szCs w:val="21"/>
        </w:rPr>
        <w:t xml:space="preserve"> co </w:t>
      </w:r>
      <w:r w:rsidR="002B4E57" w:rsidRPr="000B63BC">
        <w:rPr>
          <w:rStyle w:val="Nagwek53"/>
          <w:rFonts w:ascii="Times New Roman" w:hAnsi="Times New Roman" w:cs="Times New Roman"/>
          <w:sz w:val="21"/>
          <w:szCs w:val="21"/>
        </w:rPr>
        <w:t xml:space="preserve">szczegółowo </w:t>
      </w:r>
      <w:r w:rsidRPr="000B63BC">
        <w:rPr>
          <w:rStyle w:val="Nagwek53"/>
          <w:rFonts w:ascii="Times New Roman" w:hAnsi="Times New Roman" w:cs="Times New Roman"/>
          <w:sz w:val="21"/>
          <w:szCs w:val="21"/>
        </w:rPr>
        <w:t xml:space="preserve">zostanie potwierdzone obliczeniami i </w:t>
      </w:r>
      <w:r w:rsidR="002B4E57" w:rsidRPr="000B63BC">
        <w:rPr>
          <w:rStyle w:val="Nagwek53"/>
          <w:rFonts w:ascii="Times New Roman" w:hAnsi="Times New Roman" w:cs="Times New Roman"/>
          <w:sz w:val="21"/>
          <w:szCs w:val="21"/>
        </w:rPr>
        <w:t>oświadczeniem</w:t>
      </w:r>
      <w:r w:rsidRPr="000B63BC">
        <w:rPr>
          <w:rStyle w:val="Nagwek53"/>
          <w:rFonts w:ascii="Times New Roman" w:hAnsi="Times New Roman" w:cs="Times New Roman"/>
          <w:sz w:val="21"/>
          <w:szCs w:val="21"/>
        </w:rPr>
        <w:t xml:space="preserve"> osoby ze stosownymi uprawnieniami </w:t>
      </w:r>
      <w:r w:rsidR="002B4E57" w:rsidRPr="000B63BC">
        <w:rPr>
          <w:rStyle w:val="Nagwek53"/>
          <w:rFonts w:ascii="Times New Roman" w:hAnsi="Times New Roman" w:cs="Times New Roman"/>
          <w:sz w:val="21"/>
          <w:szCs w:val="21"/>
        </w:rPr>
        <w:t>konstrukcyjnymi</w:t>
      </w:r>
      <w:r w:rsidRPr="000B63BC">
        <w:rPr>
          <w:rStyle w:val="Nagwek53"/>
          <w:rFonts w:ascii="Times New Roman" w:hAnsi="Times New Roman" w:cs="Times New Roman"/>
          <w:sz w:val="21"/>
          <w:szCs w:val="21"/>
        </w:rPr>
        <w:t xml:space="preserve"> budowlanymi w tym zakresie</w:t>
      </w:r>
      <w:r w:rsidR="00B91625" w:rsidRPr="000B63BC">
        <w:rPr>
          <w:rStyle w:val="Nagwek53"/>
          <w:rFonts w:ascii="Times New Roman" w:hAnsi="Times New Roman" w:cs="Times New Roman"/>
          <w:sz w:val="21"/>
          <w:szCs w:val="21"/>
        </w:rPr>
        <w:t>.</w:t>
      </w:r>
      <w:r w:rsidR="002B4E57" w:rsidRPr="000B63BC">
        <w:rPr>
          <w:rStyle w:val="Nagwek53"/>
          <w:rFonts w:ascii="Times New Roman" w:hAnsi="Times New Roman" w:cs="Times New Roman"/>
          <w:sz w:val="21"/>
          <w:szCs w:val="21"/>
        </w:rPr>
        <w:t xml:space="preserve"> </w:t>
      </w:r>
    </w:p>
    <w:p w14:paraId="5BBADD7C" w14:textId="2F6F50C6" w:rsidR="009A7B11"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Fonts w:ascii="Times New Roman" w:eastAsia="Segoe UI" w:hAnsi="Times New Roman"/>
          <w:sz w:val="21"/>
          <w:szCs w:val="21"/>
          <w:shd w:val="clear" w:color="auto" w:fill="FFFFFF"/>
        </w:rPr>
        <w:t xml:space="preserve">Łączna maksymalna wysokość kar umownych, których może dochodzić Urząd, wynosi </w:t>
      </w:r>
      <w:r w:rsidRPr="000B63BC">
        <w:rPr>
          <w:rStyle w:val="Nagwek53"/>
          <w:rFonts w:ascii="Times New Roman" w:hAnsi="Times New Roman" w:cs="Times New Roman"/>
          <w:sz w:val="21"/>
          <w:szCs w:val="21"/>
        </w:rPr>
        <w:t xml:space="preserve">30% wynagrodzenia, </w:t>
      </w:r>
      <w:r w:rsidRPr="000B63BC">
        <w:rPr>
          <w:rFonts w:ascii="Times New Roman" w:hAnsi="Times New Roman"/>
          <w:sz w:val="21"/>
          <w:szCs w:val="21"/>
        </w:rPr>
        <w:t>o którym mowa w § 10 ust. 1 Umowy</w:t>
      </w:r>
      <w:r w:rsidRPr="000B63BC">
        <w:rPr>
          <w:rFonts w:ascii="Times New Roman" w:eastAsia="Segoe UI" w:hAnsi="Times New Roman"/>
          <w:sz w:val="21"/>
          <w:szCs w:val="21"/>
          <w:shd w:val="clear" w:color="auto" w:fill="FFFFFF"/>
        </w:rPr>
        <w:t>. Odstąpienie od Umowy nie skutkuje utratą praw do żądania kar umownych z innych tytułów</w:t>
      </w:r>
      <w:r w:rsidR="009A7B11" w:rsidRPr="000B63BC">
        <w:rPr>
          <w:rStyle w:val="Nagwek53"/>
          <w:rFonts w:ascii="Times New Roman" w:hAnsi="Times New Roman" w:cs="Times New Roman"/>
          <w:sz w:val="21"/>
          <w:szCs w:val="21"/>
        </w:rPr>
        <w:t>.</w:t>
      </w:r>
    </w:p>
    <w:p w14:paraId="4D4A7909" w14:textId="628BFDDF" w:rsidR="00492C7C" w:rsidRPr="000B63BC" w:rsidRDefault="00492C7C" w:rsidP="004F5B74">
      <w:pPr>
        <w:pStyle w:val="Teksttreci1"/>
        <w:numPr>
          <w:ilvl w:val="0"/>
          <w:numId w:val="10"/>
        </w:numPr>
        <w:shd w:val="clear" w:color="auto" w:fill="auto"/>
        <w:tabs>
          <w:tab w:val="left" w:pos="284"/>
        </w:tabs>
        <w:spacing w:before="0" w:after="0" w:line="240" w:lineRule="auto"/>
        <w:ind w:left="284" w:right="-34" w:hanging="284"/>
        <w:rPr>
          <w:rFonts w:ascii="Times New Roman" w:eastAsia="Segoe UI" w:hAnsi="Times New Roman"/>
          <w:sz w:val="21"/>
          <w:szCs w:val="21"/>
          <w:shd w:val="clear" w:color="auto" w:fill="FFFFFF"/>
        </w:rPr>
      </w:pPr>
      <w:r w:rsidRPr="000B63BC">
        <w:rPr>
          <w:rFonts w:ascii="Times New Roman" w:hAnsi="Times New Roman"/>
          <w:sz w:val="21"/>
          <w:szCs w:val="21"/>
        </w:rPr>
        <w:t xml:space="preserve">Jeżeli wysokość zastrzeżonych kar umownych nie pokrywa poniesionej szkody, </w:t>
      </w:r>
      <w:r w:rsidR="00022E3B" w:rsidRPr="000B63BC">
        <w:rPr>
          <w:rFonts w:ascii="Times New Roman" w:hAnsi="Times New Roman"/>
          <w:sz w:val="21"/>
          <w:szCs w:val="21"/>
        </w:rPr>
        <w:t>S</w:t>
      </w:r>
      <w:r w:rsidRPr="000B63BC">
        <w:rPr>
          <w:rFonts w:ascii="Times New Roman" w:hAnsi="Times New Roman"/>
          <w:sz w:val="21"/>
          <w:szCs w:val="21"/>
        </w:rPr>
        <w:t>trony mogą dochodzić odszkodowania uzupełniającego na zasadach ogólnych Kodeksu Cywilnego.</w:t>
      </w:r>
    </w:p>
    <w:p w14:paraId="0DE73D2C" w14:textId="62522CC0" w:rsidR="00022E3B"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W każdym przypadku, gdy Urząd ma prawo do naliczenia kar umownych, może je potrącić z każdych sum należnych Wykonawcy, po uprzednim wezwaniu Wykonawcy do zapłaty na piśmie wraz z określeniem terminu.</w:t>
      </w:r>
    </w:p>
    <w:p w14:paraId="7B22774E" w14:textId="77777777" w:rsidR="00022E3B"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Wykonawca wyraża zgodę na potrącenie kar umownych z sum należnych Wykonawcy.</w:t>
      </w:r>
    </w:p>
    <w:p w14:paraId="7447DF9F" w14:textId="77777777" w:rsidR="00022E3B"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Strony Umowy zastrzegają sobie prawo dochodzenia odszkodowania uzupełniającego przewyższającego wysokość zastrzeżonych kar umownych.</w:t>
      </w:r>
    </w:p>
    <w:p w14:paraId="016347E3" w14:textId="045AD35F" w:rsidR="009A7B11" w:rsidRPr="000B63BC" w:rsidRDefault="00022E3B" w:rsidP="004F5B74">
      <w:pPr>
        <w:pStyle w:val="Teksttreci1"/>
        <w:numPr>
          <w:ilvl w:val="0"/>
          <w:numId w:val="10"/>
        </w:numPr>
        <w:shd w:val="clear" w:color="auto" w:fill="auto"/>
        <w:tabs>
          <w:tab w:val="left" w:pos="284"/>
        </w:tabs>
        <w:spacing w:before="0" w:after="0" w:line="240" w:lineRule="auto"/>
        <w:ind w:left="284" w:right="-34" w:hanging="284"/>
        <w:rPr>
          <w:rStyle w:val="Nagwek53"/>
          <w:rFonts w:ascii="Times New Roman" w:hAnsi="Times New Roman" w:cs="Times New Roman"/>
          <w:sz w:val="21"/>
          <w:szCs w:val="21"/>
        </w:rPr>
      </w:pPr>
      <w:r w:rsidRPr="000B63BC">
        <w:rPr>
          <w:rStyle w:val="Nagwek53"/>
          <w:rFonts w:ascii="Times New Roman" w:hAnsi="Times New Roman" w:cs="Times New Roman"/>
          <w:sz w:val="21"/>
          <w:szCs w:val="21"/>
        </w:rPr>
        <w:t>Postanowienia dotyczące kar umownych obowiązują pomimo wygaśnięcia Umowy, rozwiązania lub odstąpienia od niej</w:t>
      </w:r>
      <w:r w:rsidR="009A7B11" w:rsidRPr="000B63BC">
        <w:rPr>
          <w:rStyle w:val="Nagwek53"/>
          <w:rFonts w:ascii="Times New Roman" w:hAnsi="Times New Roman" w:cs="Times New Roman"/>
          <w:sz w:val="21"/>
          <w:szCs w:val="21"/>
        </w:rPr>
        <w:t xml:space="preserve">. </w:t>
      </w:r>
    </w:p>
    <w:p w14:paraId="21EA18FF" w14:textId="77777777" w:rsidR="008D190B" w:rsidRPr="00084F0D" w:rsidRDefault="008D190B" w:rsidP="009965C7">
      <w:pPr>
        <w:pStyle w:val="Domylnytekst"/>
        <w:rPr>
          <w:sz w:val="21"/>
          <w:szCs w:val="21"/>
        </w:rPr>
      </w:pPr>
    </w:p>
    <w:p w14:paraId="3C8191D7" w14:textId="77777777" w:rsidR="00373DE4" w:rsidRPr="003D6866" w:rsidRDefault="00373DE4" w:rsidP="009965C7">
      <w:pPr>
        <w:pStyle w:val="Domylnytekst"/>
        <w:jc w:val="center"/>
        <w:rPr>
          <w:b/>
          <w:sz w:val="21"/>
          <w:szCs w:val="21"/>
        </w:rPr>
      </w:pPr>
      <w:r w:rsidRPr="003D6866">
        <w:rPr>
          <w:b/>
          <w:sz w:val="21"/>
          <w:szCs w:val="21"/>
        </w:rPr>
        <w:t>Sposób porozumiewania się</w:t>
      </w:r>
    </w:p>
    <w:p w14:paraId="73DF693E" w14:textId="535F94BC" w:rsidR="00640007" w:rsidRPr="003D6866" w:rsidRDefault="00C3294D" w:rsidP="009965C7">
      <w:pPr>
        <w:pStyle w:val="Domylnytekst"/>
        <w:jc w:val="center"/>
        <w:rPr>
          <w:sz w:val="21"/>
          <w:szCs w:val="21"/>
        </w:rPr>
      </w:pPr>
      <w:r w:rsidRPr="003D6866">
        <w:rPr>
          <w:sz w:val="21"/>
          <w:szCs w:val="21"/>
        </w:rPr>
        <w:t xml:space="preserve">§ </w:t>
      </w:r>
      <w:r w:rsidR="00373DE4" w:rsidRPr="003D6866">
        <w:rPr>
          <w:sz w:val="21"/>
          <w:szCs w:val="21"/>
        </w:rPr>
        <w:t>13</w:t>
      </w:r>
    </w:p>
    <w:p w14:paraId="7614B763" w14:textId="5B4B9338" w:rsidR="00E632EE" w:rsidRPr="000B63BC" w:rsidRDefault="00E632E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W toku realizacji </w:t>
      </w:r>
      <w:r w:rsidR="00E11D09" w:rsidRPr="000B63BC">
        <w:rPr>
          <w:rFonts w:ascii="Times New Roman" w:hAnsi="Times New Roman"/>
          <w:sz w:val="21"/>
          <w:szCs w:val="21"/>
          <w:lang w:val="pl-PL"/>
        </w:rPr>
        <w:t>U</w:t>
      </w:r>
      <w:r w:rsidRPr="000B63BC">
        <w:rPr>
          <w:rFonts w:ascii="Times New Roman" w:hAnsi="Times New Roman"/>
          <w:sz w:val="21"/>
          <w:szCs w:val="21"/>
          <w:lang w:val="pl-PL"/>
        </w:rPr>
        <w:t xml:space="preserve">mowy </w:t>
      </w:r>
      <w:r w:rsidR="00E11D09" w:rsidRPr="000B63BC">
        <w:rPr>
          <w:rFonts w:ascii="Times New Roman" w:hAnsi="Times New Roman"/>
          <w:sz w:val="21"/>
          <w:szCs w:val="21"/>
          <w:lang w:val="pl-PL"/>
        </w:rPr>
        <w:t>S</w:t>
      </w:r>
      <w:r w:rsidRPr="000B63BC">
        <w:rPr>
          <w:rFonts w:ascii="Times New Roman" w:hAnsi="Times New Roman"/>
          <w:sz w:val="21"/>
          <w:szCs w:val="21"/>
          <w:lang w:val="pl-PL"/>
        </w:rPr>
        <w:t xml:space="preserve">trony zobowiązane są na bieżąco informować się nawzajem o wszelkich zagrożeniach związanych z wykonywaniem </w:t>
      </w:r>
      <w:r w:rsidR="00E11D09" w:rsidRPr="000B63BC">
        <w:rPr>
          <w:rFonts w:ascii="Times New Roman" w:hAnsi="Times New Roman"/>
          <w:sz w:val="21"/>
          <w:szCs w:val="21"/>
          <w:lang w:val="pl-PL"/>
        </w:rPr>
        <w:t>U</w:t>
      </w:r>
      <w:r w:rsidRPr="000B63BC">
        <w:rPr>
          <w:rFonts w:ascii="Times New Roman" w:hAnsi="Times New Roman"/>
          <w:sz w:val="21"/>
          <w:szCs w:val="21"/>
          <w:lang w:val="pl-PL"/>
        </w:rPr>
        <w:t xml:space="preserve">mowy, w tym także o okolicznościach leżących po drugiej </w:t>
      </w:r>
      <w:r w:rsidR="00E11D09" w:rsidRPr="000B63BC">
        <w:rPr>
          <w:rFonts w:ascii="Times New Roman" w:hAnsi="Times New Roman"/>
          <w:sz w:val="21"/>
          <w:szCs w:val="21"/>
          <w:lang w:val="pl-PL"/>
        </w:rPr>
        <w:t>S</w:t>
      </w:r>
      <w:r w:rsidRPr="000B63BC">
        <w:rPr>
          <w:rFonts w:ascii="Times New Roman" w:hAnsi="Times New Roman"/>
          <w:sz w:val="21"/>
          <w:szCs w:val="21"/>
          <w:lang w:val="pl-PL"/>
        </w:rPr>
        <w:t xml:space="preserve">tronie, które mogą mieć wpływ na jakość, termin bądź zakres </w:t>
      </w:r>
      <w:r w:rsidR="000864B4" w:rsidRPr="000B63BC">
        <w:rPr>
          <w:rFonts w:ascii="Times New Roman" w:hAnsi="Times New Roman"/>
          <w:sz w:val="21"/>
          <w:szCs w:val="21"/>
          <w:lang w:val="pl-PL"/>
        </w:rPr>
        <w:t>przedmiotu Umowy</w:t>
      </w:r>
      <w:r w:rsidRPr="000B63BC">
        <w:rPr>
          <w:rFonts w:ascii="Times New Roman" w:hAnsi="Times New Roman"/>
          <w:sz w:val="21"/>
          <w:szCs w:val="21"/>
          <w:lang w:val="pl-PL"/>
        </w:rPr>
        <w:t>. Informacje takie powinny być niezwłocznie przekazywane osobie upoważnionej.</w:t>
      </w:r>
    </w:p>
    <w:p w14:paraId="13CC5152" w14:textId="15A48A48" w:rsidR="00E632EE" w:rsidRPr="000B63BC" w:rsidRDefault="00E632E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Wykonawca zobowiązuje się do koordynowania, a </w:t>
      </w:r>
      <w:r w:rsidR="001411CB" w:rsidRPr="000B63BC">
        <w:rPr>
          <w:rFonts w:ascii="Times New Roman" w:hAnsi="Times New Roman"/>
          <w:sz w:val="21"/>
          <w:szCs w:val="21"/>
          <w:lang w:val="pl-PL"/>
        </w:rPr>
        <w:t>Urząd</w:t>
      </w:r>
      <w:r w:rsidRPr="000B63BC">
        <w:rPr>
          <w:rFonts w:ascii="Times New Roman" w:hAnsi="Times New Roman"/>
          <w:sz w:val="21"/>
          <w:szCs w:val="21"/>
          <w:lang w:val="pl-PL"/>
        </w:rPr>
        <w:t xml:space="preserve"> do bieżącej kontroli właściwego wykonywania </w:t>
      </w:r>
      <w:r w:rsidR="000864B4" w:rsidRPr="000B63BC">
        <w:rPr>
          <w:rFonts w:ascii="Times New Roman" w:hAnsi="Times New Roman"/>
          <w:sz w:val="21"/>
          <w:szCs w:val="21"/>
          <w:lang w:val="pl-PL"/>
        </w:rPr>
        <w:t>przedmiotu</w:t>
      </w:r>
      <w:r w:rsidRPr="000B63BC">
        <w:rPr>
          <w:rFonts w:ascii="Times New Roman" w:hAnsi="Times New Roman"/>
          <w:sz w:val="21"/>
          <w:szCs w:val="21"/>
          <w:lang w:val="pl-PL"/>
        </w:rPr>
        <w:t xml:space="preserve"> </w:t>
      </w:r>
      <w:r w:rsidR="000864B4" w:rsidRPr="000B63BC">
        <w:rPr>
          <w:rFonts w:ascii="Times New Roman" w:hAnsi="Times New Roman"/>
          <w:sz w:val="21"/>
          <w:szCs w:val="21"/>
          <w:lang w:val="pl-PL"/>
        </w:rPr>
        <w:t>U</w:t>
      </w:r>
      <w:r w:rsidRPr="000B63BC">
        <w:rPr>
          <w:rFonts w:ascii="Times New Roman" w:hAnsi="Times New Roman"/>
          <w:sz w:val="21"/>
          <w:szCs w:val="21"/>
          <w:lang w:val="pl-PL"/>
        </w:rPr>
        <w:t>mow</w:t>
      </w:r>
      <w:r w:rsidR="000864B4" w:rsidRPr="000B63BC">
        <w:rPr>
          <w:rFonts w:ascii="Times New Roman" w:hAnsi="Times New Roman"/>
          <w:sz w:val="21"/>
          <w:szCs w:val="21"/>
          <w:lang w:val="pl-PL"/>
        </w:rPr>
        <w:t>y</w:t>
      </w:r>
      <w:r w:rsidRPr="000B63BC">
        <w:rPr>
          <w:rFonts w:ascii="Times New Roman" w:hAnsi="Times New Roman"/>
          <w:sz w:val="21"/>
          <w:szCs w:val="21"/>
          <w:lang w:val="pl-PL"/>
        </w:rPr>
        <w:t>.</w:t>
      </w:r>
    </w:p>
    <w:p w14:paraId="2058701D" w14:textId="3CB383B3" w:rsidR="00E632EE" w:rsidRPr="000B63BC" w:rsidRDefault="00E632E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Wykonawca zobowiązuje się do bieżącego utrzymywania kontaktu z </w:t>
      </w:r>
      <w:r w:rsidR="00462879" w:rsidRPr="000B63BC">
        <w:rPr>
          <w:rFonts w:ascii="Times New Roman" w:hAnsi="Times New Roman"/>
          <w:sz w:val="21"/>
          <w:szCs w:val="21"/>
          <w:lang w:val="pl-PL"/>
        </w:rPr>
        <w:t>Urzędem</w:t>
      </w:r>
      <w:r w:rsidRPr="000B63BC">
        <w:rPr>
          <w:rFonts w:ascii="Times New Roman" w:hAnsi="Times New Roman"/>
          <w:sz w:val="21"/>
          <w:szCs w:val="21"/>
          <w:lang w:val="pl-PL"/>
        </w:rPr>
        <w:t xml:space="preserve"> poprzez osobę upoważnioną umową w zakresie wykonywania </w:t>
      </w:r>
      <w:r w:rsidR="000864B4" w:rsidRPr="000B63BC">
        <w:rPr>
          <w:rFonts w:ascii="Times New Roman" w:hAnsi="Times New Roman"/>
          <w:sz w:val="21"/>
          <w:szCs w:val="21"/>
          <w:lang w:val="pl-PL"/>
        </w:rPr>
        <w:t>Umowy</w:t>
      </w:r>
      <w:r w:rsidRPr="000B63BC">
        <w:rPr>
          <w:rFonts w:ascii="Times New Roman" w:hAnsi="Times New Roman"/>
          <w:sz w:val="21"/>
          <w:szCs w:val="21"/>
          <w:lang w:val="pl-PL"/>
        </w:rPr>
        <w:t>.</w:t>
      </w:r>
    </w:p>
    <w:p w14:paraId="77E87AD1" w14:textId="749E84B6" w:rsidR="00834F84" w:rsidRPr="000B63BC" w:rsidRDefault="00834F84"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bCs/>
          <w:sz w:val="21"/>
          <w:szCs w:val="21"/>
          <w:lang w:val="pl-PL" w:eastAsia="pl-PL"/>
        </w:rPr>
        <w:t xml:space="preserve">Przedstawicielem </w:t>
      </w:r>
      <w:r w:rsidR="001411CB" w:rsidRPr="000B63BC">
        <w:rPr>
          <w:rFonts w:ascii="Times New Roman" w:hAnsi="Times New Roman"/>
          <w:bCs/>
          <w:sz w:val="21"/>
          <w:szCs w:val="21"/>
          <w:lang w:val="pl-PL" w:eastAsia="pl-PL"/>
        </w:rPr>
        <w:t>Urzędu</w:t>
      </w:r>
      <w:r w:rsidRPr="000B63BC">
        <w:rPr>
          <w:rFonts w:ascii="Times New Roman" w:hAnsi="Times New Roman"/>
          <w:bCs/>
          <w:sz w:val="21"/>
          <w:szCs w:val="21"/>
          <w:lang w:val="pl-PL" w:eastAsia="pl-PL"/>
        </w:rPr>
        <w:t xml:space="preserve"> upoważniony</w:t>
      </w:r>
      <w:r w:rsidR="000864B4" w:rsidRPr="000B63BC">
        <w:rPr>
          <w:rFonts w:ascii="Times New Roman" w:hAnsi="Times New Roman"/>
          <w:bCs/>
          <w:sz w:val="21"/>
          <w:szCs w:val="21"/>
          <w:lang w:val="pl-PL" w:eastAsia="pl-PL"/>
        </w:rPr>
        <w:t>m</w:t>
      </w:r>
      <w:r w:rsidRPr="000B63BC">
        <w:rPr>
          <w:rFonts w:ascii="Times New Roman" w:hAnsi="Times New Roman"/>
          <w:bCs/>
          <w:sz w:val="21"/>
          <w:szCs w:val="21"/>
          <w:lang w:val="pl-PL" w:eastAsia="pl-PL"/>
        </w:rPr>
        <w:t xml:space="preserve"> do wydawania niezbędnych poleceń, sporządzania notatek służbowych, przeprowadzania kontroli realizacji </w:t>
      </w:r>
      <w:r w:rsidR="003E1665" w:rsidRPr="000B63BC">
        <w:rPr>
          <w:rFonts w:ascii="Times New Roman" w:hAnsi="Times New Roman"/>
          <w:bCs/>
          <w:sz w:val="21"/>
          <w:szCs w:val="21"/>
          <w:lang w:val="pl-PL" w:eastAsia="pl-PL"/>
        </w:rPr>
        <w:t>prac</w:t>
      </w:r>
      <w:r w:rsidRPr="000B63BC">
        <w:rPr>
          <w:rFonts w:ascii="Times New Roman" w:hAnsi="Times New Roman"/>
          <w:bCs/>
          <w:sz w:val="21"/>
          <w:szCs w:val="21"/>
          <w:lang w:val="pl-PL" w:eastAsia="pl-PL"/>
        </w:rPr>
        <w:t xml:space="preserve"> i wykonywania odbioru robót ulegających zakryciu i zanikających</w:t>
      </w:r>
      <w:r w:rsidR="003E1665" w:rsidRPr="000B63BC">
        <w:rPr>
          <w:rFonts w:ascii="Times New Roman" w:hAnsi="Times New Roman"/>
          <w:bCs/>
          <w:sz w:val="21"/>
          <w:szCs w:val="21"/>
          <w:lang w:val="pl-PL" w:eastAsia="pl-PL"/>
        </w:rPr>
        <w:t>, jest …………………………………………</w:t>
      </w:r>
      <w:proofErr w:type="gramStart"/>
      <w:r w:rsidR="003E1665" w:rsidRPr="000B63BC">
        <w:rPr>
          <w:rFonts w:ascii="Times New Roman" w:hAnsi="Times New Roman"/>
          <w:bCs/>
          <w:sz w:val="21"/>
          <w:szCs w:val="21"/>
          <w:lang w:val="pl-PL" w:eastAsia="pl-PL"/>
        </w:rPr>
        <w:t>…….</w:t>
      </w:r>
      <w:proofErr w:type="gramEnd"/>
      <w:r w:rsidR="003E1665" w:rsidRPr="000B63BC">
        <w:rPr>
          <w:rFonts w:ascii="Times New Roman" w:hAnsi="Times New Roman"/>
          <w:bCs/>
          <w:sz w:val="21"/>
          <w:szCs w:val="21"/>
          <w:lang w:val="pl-PL" w:eastAsia="pl-PL"/>
        </w:rPr>
        <w:t>.</w:t>
      </w:r>
    </w:p>
    <w:p w14:paraId="12EC97DD" w14:textId="2178BA9D" w:rsidR="00A764B1" w:rsidRPr="000B63BC" w:rsidRDefault="00A764B1"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Do kontaktów i kontroli jakości wynikających z realizacji </w:t>
      </w:r>
      <w:r w:rsidR="003E1665" w:rsidRPr="000B63BC">
        <w:rPr>
          <w:rFonts w:ascii="Times New Roman" w:hAnsi="Times New Roman"/>
          <w:sz w:val="21"/>
          <w:szCs w:val="21"/>
          <w:lang w:val="pl-PL"/>
        </w:rPr>
        <w:t>U</w:t>
      </w:r>
      <w:r w:rsidRPr="000B63BC">
        <w:rPr>
          <w:rFonts w:ascii="Times New Roman" w:hAnsi="Times New Roman"/>
          <w:sz w:val="21"/>
          <w:szCs w:val="21"/>
          <w:lang w:val="pl-PL"/>
        </w:rPr>
        <w:t>mowy wyznacz</w:t>
      </w:r>
      <w:r w:rsidR="003E1665" w:rsidRPr="000B63BC">
        <w:rPr>
          <w:rFonts w:ascii="Times New Roman" w:hAnsi="Times New Roman"/>
          <w:sz w:val="21"/>
          <w:szCs w:val="21"/>
          <w:lang w:val="pl-PL"/>
        </w:rPr>
        <w:t>eni</w:t>
      </w:r>
      <w:r w:rsidRPr="000B63BC">
        <w:rPr>
          <w:rFonts w:ascii="Times New Roman" w:hAnsi="Times New Roman"/>
          <w:sz w:val="21"/>
          <w:szCs w:val="21"/>
          <w:lang w:val="pl-PL"/>
        </w:rPr>
        <w:t xml:space="preserve"> zosta</w:t>
      </w:r>
      <w:r w:rsidR="003E1665" w:rsidRPr="000B63BC">
        <w:rPr>
          <w:rFonts w:ascii="Times New Roman" w:hAnsi="Times New Roman"/>
          <w:sz w:val="21"/>
          <w:szCs w:val="21"/>
          <w:lang w:val="pl-PL"/>
        </w:rPr>
        <w:t>li</w:t>
      </w:r>
      <w:r w:rsidRPr="000B63BC">
        <w:rPr>
          <w:rFonts w:ascii="Times New Roman" w:hAnsi="Times New Roman"/>
          <w:sz w:val="21"/>
          <w:szCs w:val="21"/>
          <w:lang w:val="pl-PL"/>
        </w:rPr>
        <w:t>:</w:t>
      </w:r>
    </w:p>
    <w:p w14:paraId="198AAB91" w14:textId="3621BAD4" w:rsidR="00A764B1" w:rsidRPr="000B63BC" w:rsidRDefault="00A764B1" w:rsidP="00586E2D">
      <w:pPr>
        <w:numPr>
          <w:ilvl w:val="0"/>
          <w:numId w:val="11"/>
        </w:numPr>
        <w:suppressAutoHyphens w:val="0"/>
        <w:autoSpaceDE w:val="0"/>
        <w:autoSpaceDN w:val="0"/>
        <w:adjustRightInd w:val="0"/>
        <w:ind w:left="568" w:hanging="284"/>
        <w:jc w:val="both"/>
        <w:rPr>
          <w:sz w:val="21"/>
          <w:szCs w:val="21"/>
        </w:rPr>
      </w:pPr>
      <w:r w:rsidRPr="000B63BC">
        <w:rPr>
          <w:sz w:val="21"/>
          <w:szCs w:val="21"/>
        </w:rPr>
        <w:t xml:space="preserve">ze strony </w:t>
      </w:r>
      <w:r w:rsidR="001411CB" w:rsidRPr="000B63BC">
        <w:rPr>
          <w:sz w:val="21"/>
          <w:szCs w:val="21"/>
        </w:rPr>
        <w:t>Urzędu</w:t>
      </w:r>
      <w:r w:rsidRPr="000B63BC">
        <w:rPr>
          <w:sz w:val="21"/>
          <w:szCs w:val="21"/>
        </w:rPr>
        <w:t>: …………………………………………………………….</w:t>
      </w:r>
    </w:p>
    <w:p w14:paraId="15588ABB" w14:textId="5EF29AC4" w:rsidR="00A764B1" w:rsidRPr="000B63BC" w:rsidRDefault="00A764B1" w:rsidP="00586E2D">
      <w:pPr>
        <w:numPr>
          <w:ilvl w:val="0"/>
          <w:numId w:val="11"/>
        </w:numPr>
        <w:suppressAutoHyphens w:val="0"/>
        <w:autoSpaceDE w:val="0"/>
        <w:autoSpaceDN w:val="0"/>
        <w:adjustRightInd w:val="0"/>
        <w:ind w:left="568" w:hanging="284"/>
        <w:jc w:val="both"/>
        <w:rPr>
          <w:sz w:val="21"/>
          <w:szCs w:val="21"/>
        </w:rPr>
      </w:pPr>
      <w:r w:rsidRPr="000B63BC">
        <w:rPr>
          <w:sz w:val="21"/>
          <w:szCs w:val="21"/>
        </w:rPr>
        <w:t xml:space="preserve">ze strony Wykonawcy: </w:t>
      </w:r>
      <w:r w:rsidRPr="000B63BC">
        <w:rPr>
          <w:sz w:val="21"/>
          <w:szCs w:val="21"/>
        </w:rPr>
        <w:tab/>
        <w:t>………………………………………………………</w:t>
      </w:r>
      <w:proofErr w:type="gramStart"/>
      <w:r w:rsidRPr="000B63BC">
        <w:rPr>
          <w:sz w:val="21"/>
          <w:szCs w:val="21"/>
        </w:rPr>
        <w:t>…….</w:t>
      </w:r>
      <w:proofErr w:type="gramEnd"/>
      <w:r w:rsidRPr="000B63BC">
        <w:rPr>
          <w:sz w:val="21"/>
          <w:szCs w:val="21"/>
        </w:rPr>
        <w:t>.</w:t>
      </w:r>
      <w:r w:rsidRPr="000B63BC">
        <w:rPr>
          <w:sz w:val="21"/>
          <w:szCs w:val="21"/>
        </w:rPr>
        <w:tab/>
      </w:r>
      <w:r w:rsidRPr="000B63BC">
        <w:rPr>
          <w:sz w:val="21"/>
          <w:szCs w:val="21"/>
        </w:rPr>
        <w:tab/>
      </w:r>
    </w:p>
    <w:p w14:paraId="13B52EE2" w14:textId="76B01DDA" w:rsidR="00A764B1" w:rsidRPr="000B63BC" w:rsidRDefault="00A764B1"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 xml:space="preserve">Każde polecenie, zawiadomienie, zgoda, decyzja, opinia, potwierdzenie, zatwierdzenie lub zaświadczenie </w:t>
      </w:r>
      <w:r w:rsidR="001411CB" w:rsidRPr="000B63BC">
        <w:rPr>
          <w:rFonts w:ascii="Times New Roman" w:hAnsi="Times New Roman"/>
          <w:sz w:val="21"/>
          <w:szCs w:val="21"/>
          <w:lang w:val="pl-PL"/>
        </w:rPr>
        <w:t>Urzędu</w:t>
      </w:r>
      <w:r w:rsidRPr="000B63BC">
        <w:rPr>
          <w:rFonts w:ascii="Times New Roman" w:hAnsi="Times New Roman"/>
          <w:sz w:val="21"/>
          <w:szCs w:val="21"/>
          <w:lang w:val="pl-PL"/>
        </w:rPr>
        <w:t xml:space="preserve"> lub </w:t>
      </w:r>
      <w:r w:rsidR="007E568E" w:rsidRPr="000B63BC">
        <w:rPr>
          <w:rFonts w:ascii="Times New Roman" w:hAnsi="Times New Roman"/>
          <w:sz w:val="21"/>
          <w:szCs w:val="21"/>
          <w:lang w:val="pl-PL"/>
        </w:rPr>
        <w:t>Wykonawcy będzie dokonywane</w:t>
      </w:r>
      <w:r w:rsidRPr="000B63BC">
        <w:rPr>
          <w:rFonts w:ascii="Times New Roman" w:hAnsi="Times New Roman"/>
          <w:sz w:val="21"/>
          <w:szCs w:val="21"/>
          <w:lang w:val="pl-PL"/>
        </w:rPr>
        <w:t xml:space="preserve"> w formie pisemnej</w:t>
      </w:r>
      <w:r w:rsidR="003E1665" w:rsidRPr="000B63BC">
        <w:rPr>
          <w:rFonts w:ascii="Times New Roman" w:hAnsi="Times New Roman"/>
          <w:sz w:val="21"/>
          <w:szCs w:val="21"/>
          <w:lang w:val="pl-PL"/>
        </w:rPr>
        <w:t xml:space="preserve"> lub </w:t>
      </w:r>
      <w:r w:rsidR="00834BAC" w:rsidRPr="000B63BC">
        <w:rPr>
          <w:rFonts w:ascii="Times New Roman" w:hAnsi="Times New Roman"/>
          <w:sz w:val="21"/>
          <w:szCs w:val="21"/>
          <w:lang w:val="pl-PL"/>
        </w:rPr>
        <w:t>za pomocą poczty</w:t>
      </w:r>
      <w:r w:rsidR="003E1665" w:rsidRPr="000B63BC">
        <w:rPr>
          <w:rFonts w:ascii="Times New Roman" w:hAnsi="Times New Roman"/>
          <w:sz w:val="21"/>
          <w:szCs w:val="21"/>
          <w:lang w:val="pl-PL"/>
        </w:rPr>
        <w:t xml:space="preserve"> elektroniczn</w:t>
      </w:r>
      <w:r w:rsidR="00834BAC" w:rsidRPr="000B63BC">
        <w:rPr>
          <w:rFonts w:ascii="Times New Roman" w:hAnsi="Times New Roman"/>
          <w:sz w:val="21"/>
          <w:szCs w:val="21"/>
          <w:lang w:val="pl-PL"/>
        </w:rPr>
        <w:t>ej</w:t>
      </w:r>
      <w:r w:rsidR="003E1665" w:rsidRPr="000B63BC">
        <w:rPr>
          <w:rFonts w:ascii="Times New Roman" w:hAnsi="Times New Roman"/>
          <w:sz w:val="21"/>
          <w:szCs w:val="21"/>
          <w:lang w:val="pl-PL"/>
        </w:rPr>
        <w:t>.</w:t>
      </w:r>
    </w:p>
    <w:p w14:paraId="28D445C8" w14:textId="2CFC8DE0" w:rsidR="00A764B1" w:rsidRPr="000B63BC" w:rsidRDefault="00A764B1"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Kore</w:t>
      </w:r>
      <w:r w:rsidR="00166957" w:rsidRPr="000B63BC">
        <w:rPr>
          <w:rFonts w:ascii="Times New Roman" w:hAnsi="Times New Roman"/>
          <w:sz w:val="21"/>
          <w:szCs w:val="21"/>
          <w:lang w:val="pl-PL"/>
        </w:rPr>
        <w:t xml:space="preserve">spondencja w ramach </w:t>
      </w:r>
      <w:r w:rsidR="003E1665" w:rsidRPr="000B63BC">
        <w:rPr>
          <w:rFonts w:ascii="Times New Roman" w:hAnsi="Times New Roman"/>
          <w:sz w:val="21"/>
          <w:szCs w:val="21"/>
          <w:lang w:val="pl-PL"/>
        </w:rPr>
        <w:t>U</w:t>
      </w:r>
      <w:r w:rsidRPr="000B63BC">
        <w:rPr>
          <w:rFonts w:ascii="Times New Roman" w:hAnsi="Times New Roman"/>
          <w:sz w:val="21"/>
          <w:szCs w:val="21"/>
          <w:lang w:val="pl-PL"/>
        </w:rPr>
        <w:t xml:space="preserve">mowy pomiędzy </w:t>
      </w:r>
      <w:r w:rsidR="00462879" w:rsidRPr="000B63BC">
        <w:rPr>
          <w:rFonts w:ascii="Times New Roman" w:hAnsi="Times New Roman"/>
          <w:sz w:val="21"/>
          <w:szCs w:val="21"/>
          <w:lang w:val="pl-PL"/>
        </w:rPr>
        <w:t>Urzędem</w:t>
      </w:r>
      <w:r w:rsidRPr="000B63BC">
        <w:rPr>
          <w:rFonts w:ascii="Times New Roman" w:hAnsi="Times New Roman"/>
          <w:sz w:val="21"/>
          <w:szCs w:val="21"/>
          <w:lang w:val="pl-PL"/>
        </w:rPr>
        <w:t xml:space="preserve"> a </w:t>
      </w:r>
      <w:r w:rsidR="007E568E" w:rsidRPr="000B63BC">
        <w:rPr>
          <w:rFonts w:ascii="Times New Roman" w:hAnsi="Times New Roman"/>
          <w:sz w:val="21"/>
          <w:szCs w:val="21"/>
          <w:lang w:val="pl-PL"/>
        </w:rPr>
        <w:t>Wykonawcą</w:t>
      </w:r>
      <w:r w:rsidRPr="000B63BC">
        <w:rPr>
          <w:rFonts w:ascii="Times New Roman" w:hAnsi="Times New Roman"/>
          <w:sz w:val="21"/>
          <w:szCs w:val="21"/>
          <w:lang w:val="pl-PL"/>
        </w:rPr>
        <w:t xml:space="preserve"> będzie prowadzona w języku polskim</w:t>
      </w:r>
      <w:r w:rsidR="003E1665" w:rsidRPr="000B63BC">
        <w:rPr>
          <w:rFonts w:ascii="Times New Roman" w:hAnsi="Times New Roman"/>
          <w:sz w:val="21"/>
          <w:szCs w:val="21"/>
          <w:lang w:val="pl-PL"/>
        </w:rPr>
        <w:t xml:space="preserve"> </w:t>
      </w:r>
      <w:r w:rsidRPr="000B63BC">
        <w:rPr>
          <w:rFonts w:ascii="Times New Roman" w:hAnsi="Times New Roman"/>
          <w:sz w:val="21"/>
          <w:szCs w:val="21"/>
          <w:lang w:val="pl-PL"/>
        </w:rPr>
        <w:t>oraz będzie wysyłana pocztą, pocztą elektroniczną lub doręczana osobiście na adresy wymienione poniżej:</w:t>
      </w:r>
      <w:r w:rsidRPr="000B63BC" w:rsidDel="003B07F6">
        <w:rPr>
          <w:rFonts w:ascii="Times New Roman" w:hAnsi="Times New Roman"/>
          <w:sz w:val="21"/>
          <w:szCs w:val="21"/>
          <w:lang w:val="pl-PL"/>
        </w:rPr>
        <w:t xml:space="preserve"> </w:t>
      </w:r>
    </w:p>
    <w:p w14:paraId="3A697FC6" w14:textId="45526DE8" w:rsidR="007E568E" w:rsidRPr="000B63BC" w:rsidRDefault="007E568E" w:rsidP="00586E2D">
      <w:pPr>
        <w:pStyle w:val="3Umowaliterapoziom3"/>
        <w:numPr>
          <w:ilvl w:val="0"/>
          <w:numId w:val="14"/>
        </w:numPr>
        <w:spacing w:before="0"/>
        <w:ind w:left="567" w:hanging="283"/>
        <w:rPr>
          <w:rFonts w:ascii="Times New Roman" w:hAnsi="Times New Roman" w:cs="Times New Roman"/>
          <w:bCs/>
          <w:sz w:val="21"/>
          <w:szCs w:val="21"/>
        </w:rPr>
      </w:pPr>
      <w:r w:rsidRPr="000B63BC">
        <w:rPr>
          <w:rFonts w:ascii="Times New Roman" w:hAnsi="Times New Roman" w:cs="Times New Roman"/>
          <w:sz w:val="21"/>
          <w:szCs w:val="21"/>
        </w:rPr>
        <w:t xml:space="preserve">dla </w:t>
      </w:r>
      <w:r w:rsidR="001411CB" w:rsidRPr="000B63BC">
        <w:rPr>
          <w:rFonts w:ascii="Times New Roman" w:hAnsi="Times New Roman" w:cs="Times New Roman"/>
          <w:sz w:val="21"/>
          <w:szCs w:val="21"/>
        </w:rPr>
        <w:t>Urzędu</w:t>
      </w:r>
      <w:r w:rsidRPr="000B63BC">
        <w:rPr>
          <w:rFonts w:ascii="Times New Roman" w:hAnsi="Times New Roman" w:cs="Times New Roman"/>
          <w:sz w:val="21"/>
          <w:szCs w:val="21"/>
        </w:rPr>
        <w:t>: …………………………………………………………………….</w:t>
      </w:r>
    </w:p>
    <w:p w14:paraId="05F40798" w14:textId="6B7E412B" w:rsidR="007E568E" w:rsidRPr="000B63BC" w:rsidRDefault="007E568E" w:rsidP="00586E2D">
      <w:pPr>
        <w:pStyle w:val="3Umowaliterapoziom3"/>
        <w:numPr>
          <w:ilvl w:val="0"/>
          <w:numId w:val="14"/>
        </w:numPr>
        <w:spacing w:before="0"/>
        <w:ind w:left="567" w:hanging="283"/>
        <w:rPr>
          <w:rFonts w:ascii="Times New Roman" w:hAnsi="Times New Roman" w:cs="Times New Roman"/>
          <w:bCs/>
          <w:sz w:val="21"/>
          <w:szCs w:val="21"/>
        </w:rPr>
      </w:pPr>
      <w:r w:rsidRPr="000B63BC">
        <w:rPr>
          <w:rFonts w:ascii="Times New Roman" w:hAnsi="Times New Roman" w:cs="Times New Roman"/>
          <w:sz w:val="21"/>
          <w:szCs w:val="21"/>
        </w:rPr>
        <w:t>dla Wykonawcy: …………………………………………………………………</w:t>
      </w:r>
      <w:proofErr w:type="gramStart"/>
      <w:r w:rsidRPr="000B63BC">
        <w:rPr>
          <w:rFonts w:ascii="Times New Roman" w:hAnsi="Times New Roman" w:cs="Times New Roman"/>
          <w:sz w:val="21"/>
          <w:szCs w:val="21"/>
        </w:rPr>
        <w:t>…….</w:t>
      </w:r>
      <w:proofErr w:type="gramEnd"/>
      <w:r w:rsidRPr="000B63BC">
        <w:rPr>
          <w:rFonts w:ascii="Times New Roman" w:hAnsi="Times New Roman" w:cs="Times New Roman"/>
          <w:sz w:val="21"/>
          <w:szCs w:val="21"/>
        </w:rPr>
        <w:t>.</w:t>
      </w:r>
    </w:p>
    <w:p w14:paraId="2EFC491B" w14:textId="1C9079C8" w:rsidR="007E568E" w:rsidRPr="000B63BC" w:rsidRDefault="007E568E" w:rsidP="00586E2D">
      <w:pPr>
        <w:pStyle w:val="Tekstpodstawowy"/>
        <w:numPr>
          <w:ilvl w:val="0"/>
          <w:numId w:val="12"/>
        </w:numPr>
        <w:tabs>
          <w:tab w:val="clear" w:pos="720"/>
          <w:tab w:val="num" w:pos="284"/>
        </w:tabs>
        <w:suppressAutoHyphens w:val="0"/>
        <w:ind w:left="284" w:right="0" w:hanging="284"/>
        <w:rPr>
          <w:rFonts w:ascii="Times New Roman" w:hAnsi="Times New Roman"/>
          <w:sz w:val="21"/>
          <w:szCs w:val="21"/>
          <w:lang w:val="pl-PL"/>
        </w:rPr>
      </w:pPr>
      <w:r w:rsidRPr="000B63BC">
        <w:rPr>
          <w:rFonts w:ascii="Times New Roman" w:hAnsi="Times New Roman"/>
          <w:sz w:val="21"/>
          <w:szCs w:val="21"/>
          <w:lang w:val="pl-PL"/>
        </w:rPr>
        <w:t>Korespondencja wysłana pocztą elektroniczną</w:t>
      </w:r>
      <w:r w:rsidR="003E1665" w:rsidRPr="000B63BC">
        <w:rPr>
          <w:rFonts w:ascii="Times New Roman" w:hAnsi="Times New Roman"/>
          <w:sz w:val="21"/>
          <w:szCs w:val="21"/>
          <w:lang w:val="pl-PL"/>
        </w:rPr>
        <w:t xml:space="preserve"> lub</w:t>
      </w:r>
      <w:r w:rsidR="0026451F" w:rsidRPr="000B63BC">
        <w:rPr>
          <w:rFonts w:ascii="Times New Roman" w:hAnsi="Times New Roman"/>
          <w:sz w:val="21"/>
          <w:szCs w:val="21"/>
          <w:lang w:val="pl-PL"/>
        </w:rPr>
        <w:t xml:space="preserve"> pisemnie</w:t>
      </w:r>
      <w:r w:rsidRPr="000B63BC">
        <w:rPr>
          <w:rFonts w:ascii="Times New Roman" w:hAnsi="Times New Roman"/>
          <w:sz w:val="21"/>
          <w:szCs w:val="21"/>
          <w:lang w:val="pl-PL"/>
        </w:rPr>
        <w:t xml:space="preserve"> będzie każdorazowo niezwłocznie potwierdzana pocztą elektroniczną lub na piśmie.</w:t>
      </w:r>
    </w:p>
    <w:p w14:paraId="183931D1" w14:textId="77777777" w:rsidR="004F5B74" w:rsidRDefault="004F5B74" w:rsidP="00373DE4">
      <w:pPr>
        <w:pStyle w:val="Domylnytekst"/>
        <w:jc w:val="center"/>
        <w:rPr>
          <w:b/>
          <w:sz w:val="21"/>
          <w:szCs w:val="21"/>
        </w:rPr>
      </w:pPr>
    </w:p>
    <w:p w14:paraId="07EAF46E" w14:textId="661A40EA" w:rsidR="00373DE4" w:rsidRPr="000B63BC" w:rsidRDefault="00373DE4" w:rsidP="00373DE4">
      <w:pPr>
        <w:pStyle w:val="Domylnytekst"/>
        <w:jc w:val="center"/>
        <w:rPr>
          <w:b/>
          <w:sz w:val="21"/>
          <w:szCs w:val="21"/>
        </w:rPr>
      </w:pPr>
      <w:r w:rsidRPr="000B63BC">
        <w:rPr>
          <w:b/>
          <w:sz w:val="21"/>
          <w:szCs w:val="21"/>
        </w:rPr>
        <w:t xml:space="preserve">Rozwiązanie </w:t>
      </w:r>
      <w:r w:rsidR="003E1665" w:rsidRPr="000B63BC">
        <w:rPr>
          <w:b/>
          <w:sz w:val="21"/>
          <w:szCs w:val="21"/>
        </w:rPr>
        <w:t>U</w:t>
      </w:r>
      <w:r w:rsidRPr="000B63BC">
        <w:rPr>
          <w:b/>
          <w:sz w:val="21"/>
          <w:szCs w:val="21"/>
        </w:rPr>
        <w:t>mowy</w:t>
      </w:r>
    </w:p>
    <w:p w14:paraId="61ABCCD2" w14:textId="0517D0C4" w:rsidR="00640007" w:rsidRPr="000B63BC" w:rsidRDefault="00C3294D" w:rsidP="007B6B3A">
      <w:pPr>
        <w:pStyle w:val="Domylnytekst"/>
        <w:jc w:val="center"/>
        <w:rPr>
          <w:sz w:val="21"/>
          <w:szCs w:val="21"/>
        </w:rPr>
      </w:pPr>
      <w:r w:rsidRPr="000B63BC">
        <w:rPr>
          <w:sz w:val="21"/>
          <w:szCs w:val="21"/>
        </w:rPr>
        <w:t>§ 1</w:t>
      </w:r>
      <w:r w:rsidR="00373DE4" w:rsidRPr="000B63BC">
        <w:rPr>
          <w:sz w:val="21"/>
          <w:szCs w:val="21"/>
        </w:rPr>
        <w:t>4</w:t>
      </w:r>
    </w:p>
    <w:p w14:paraId="07B7D13D" w14:textId="341F04B0" w:rsidR="00A657C1" w:rsidRPr="000B63BC" w:rsidRDefault="001411CB" w:rsidP="004F5B74">
      <w:pPr>
        <w:numPr>
          <w:ilvl w:val="0"/>
          <w:numId w:val="16"/>
        </w:numPr>
        <w:tabs>
          <w:tab w:val="clear" w:pos="720"/>
        </w:tabs>
        <w:suppressAutoHyphens w:val="0"/>
        <w:ind w:left="284" w:hanging="284"/>
        <w:jc w:val="both"/>
        <w:rPr>
          <w:sz w:val="21"/>
          <w:szCs w:val="21"/>
        </w:rPr>
      </w:pPr>
      <w:r w:rsidRPr="000B63BC">
        <w:rPr>
          <w:sz w:val="21"/>
          <w:szCs w:val="21"/>
        </w:rPr>
        <w:t>Urząd</w:t>
      </w:r>
      <w:r w:rsidR="00A657C1" w:rsidRPr="000B63BC">
        <w:rPr>
          <w:sz w:val="21"/>
          <w:szCs w:val="21"/>
        </w:rPr>
        <w:t xml:space="preserve"> może odstąpić od </w:t>
      </w:r>
      <w:r w:rsidR="003E1665" w:rsidRPr="000B63BC">
        <w:rPr>
          <w:sz w:val="21"/>
          <w:szCs w:val="21"/>
        </w:rPr>
        <w:t>U</w:t>
      </w:r>
      <w:r w:rsidR="00A657C1" w:rsidRPr="000B63BC">
        <w:rPr>
          <w:sz w:val="21"/>
          <w:szCs w:val="21"/>
        </w:rPr>
        <w:t>mowy:</w:t>
      </w:r>
    </w:p>
    <w:p w14:paraId="31E2D1E6" w14:textId="30C99711" w:rsidR="00A657C1" w:rsidRPr="000B63BC" w:rsidRDefault="00A657C1" w:rsidP="004F5B74">
      <w:pPr>
        <w:pStyle w:val="Akapitzlist"/>
        <w:numPr>
          <w:ilvl w:val="0"/>
          <w:numId w:val="17"/>
        </w:numPr>
        <w:autoSpaceDE w:val="0"/>
        <w:autoSpaceDN w:val="0"/>
        <w:adjustRightInd w:val="0"/>
        <w:ind w:left="567" w:hanging="283"/>
        <w:jc w:val="both"/>
        <w:rPr>
          <w:sz w:val="21"/>
          <w:szCs w:val="21"/>
        </w:rPr>
      </w:pPr>
      <w:r w:rsidRPr="000B63BC">
        <w:rPr>
          <w:sz w:val="21"/>
          <w:szCs w:val="21"/>
        </w:rPr>
        <w:t xml:space="preserve">w terminie 30 dni od dnia powzięcia wiadomości o zaistnieniu istotnej zmiany okoliczności powodującej, że wykonanie </w:t>
      </w:r>
      <w:r w:rsidR="003E1665" w:rsidRPr="000B63BC">
        <w:rPr>
          <w:sz w:val="21"/>
          <w:szCs w:val="21"/>
        </w:rPr>
        <w:t>U</w:t>
      </w:r>
      <w:r w:rsidRPr="000B63BC">
        <w:rPr>
          <w:sz w:val="21"/>
          <w:szCs w:val="21"/>
        </w:rPr>
        <w:t xml:space="preserve">mowy nie leży w interesie publicznym, czego nie można było przewidzieć w chwili zawarcia </w:t>
      </w:r>
      <w:r w:rsidR="003E1665" w:rsidRPr="000B63BC">
        <w:rPr>
          <w:sz w:val="21"/>
          <w:szCs w:val="21"/>
        </w:rPr>
        <w:t>U</w:t>
      </w:r>
      <w:r w:rsidRPr="000B63BC">
        <w:rPr>
          <w:sz w:val="21"/>
          <w:szCs w:val="21"/>
        </w:rPr>
        <w:t xml:space="preserve">mowy, lub dalsze wykonywanie </w:t>
      </w:r>
      <w:r w:rsidR="003E1665" w:rsidRPr="000B63BC">
        <w:rPr>
          <w:sz w:val="21"/>
          <w:szCs w:val="21"/>
        </w:rPr>
        <w:t>U</w:t>
      </w:r>
      <w:r w:rsidRPr="000B63BC">
        <w:rPr>
          <w:sz w:val="21"/>
          <w:szCs w:val="21"/>
        </w:rPr>
        <w:t>mowy może zagrozić podstawowemu interesowi bezpieczeństwa państwa lub bezpieczeństwu publicznemu;</w:t>
      </w:r>
    </w:p>
    <w:p w14:paraId="659B3BFE" w14:textId="77777777" w:rsidR="00A657C1" w:rsidRPr="000B63BC" w:rsidRDefault="00A657C1" w:rsidP="004F5B74">
      <w:pPr>
        <w:pStyle w:val="Akapitzlist"/>
        <w:numPr>
          <w:ilvl w:val="0"/>
          <w:numId w:val="17"/>
        </w:numPr>
        <w:autoSpaceDE w:val="0"/>
        <w:autoSpaceDN w:val="0"/>
        <w:adjustRightInd w:val="0"/>
        <w:ind w:left="567" w:hanging="283"/>
        <w:jc w:val="both"/>
        <w:rPr>
          <w:sz w:val="21"/>
          <w:szCs w:val="21"/>
        </w:rPr>
      </w:pPr>
      <w:r w:rsidRPr="000B63BC">
        <w:rPr>
          <w:sz w:val="21"/>
          <w:szCs w:val="21"/>
        </w:rPr>
        <w:t>jeżeli zachodzi co najmniej jedna z następujących okoliczności:</w:t>
      </w:r>
    </w:p>
    <w:p w14:paraId="0F597E81" w14:textId="77777777" w:rsidR="00A657C1" w:rsidRPr="000B63BC" w:rsidRDefault="00A657C1" w:rsidP="004F5B74">
      <w:pPr>
        <w:numPr>
          <w:ilvl w:val="0"/>
          <w:numId w:val="15"/>
        </w:numPr>
        <w:suppressAutoHyphens w:val="0"/>
        <w:ind w:hanging="283"/>
        <w:jc w:val="both"/>
        <w:rPr>
          <w:sz w:val="21"/>
          <w:szCs w:val="21"/>
        </w:rPr>
      </w:pPr>
      <w:r w:rsidRPr="000B63BC">
        <w:rPr>
          <w:sz w:val="21"/>
          <w:szCs w:val="21"/>
        </w:rPr>
        <w:lastRenderedPageBreak/>
        <w:t>dokonano zmiany umowy z naruszeniem art. 454 i art. 455 ustawy PZP,</w:t>
      </w:r>
    </w:p>
    <w:p w14:paraId="7756DEAC" w14:textId="46099D6F" w:rsidR="00A657C1" w:rsidRPr="000B63BC" w:rsidRDefault="00A218FA" w:rsidP="004F5B74">
      <w:pPr>
        <w:numPr>
          <w:ilvl w:val="0"/>
          <w:numId w:val="15"/>
        </w:numPr>
        <w:suppressAutoHyphens w:val="0"/>
        <w:ind w:hanging="283"/>
        <w:jc w:val="both"/>
        <w:rPr>
          <w:sz w:val="21"/>
          <w:szCs w:val="21"/>
        </w:rPr>
      </w:pPr>
      <w:r w:rsidRPr="000B63BC">
        <w:rPr>
          <w:sz w:val="21"/>
          <w:szCs w:val="21"/>
        </w:rPr>
        <w:t>W</w:t>
      </w:r>
      <w:r w:rsidR="00A657C1" w:rsidRPr="000B63BC">
        <w:rPr>
          <w:sz w:val="21"/>
          <w:szCs w:val="21"/>
        </w:rPr>
        <w:t xml:space="preserve">ykonawca w chwili zawarcia </w:t>
      </w:r>
      <w:r w:rsidR="003E1665" w:rsidRPr="000B63BC">
        <w:rPr>
          <w:sz w:val="21"/>
          <w:szCs w:val="21"/>
        </w:rPr>
        <w:t>U</w:t>
      </w:r>
      <w:r w:rsidR="00A657C1" w:rsidRPr="000B63BC">
        <w:rPr>
          <w:sz w:val="21"/>
          <w:szCs w:val="21"/>
        </w:rPr>
        <w:t>mowy podlegał wykluczeniu na podstawie art. 108 ustawy PZP</w:t>
      </w:r>
      <w:r w:rsidR="003E1665" w:rsidRPr="000B63BC">
        <w:rPr>
          <w:sz w:val="21"/>
          <w:szCs w:val="21"/>
        </w:rPr>
        <w:t>.</w:t>
      </w:r>
    </w:p>
    <w:p w14:paraId="5AA95515" w14:textId="0CE9AFB6"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W przypadku, o którym mowa w ust. 1 pkt 2 lit. a </w:t>
      </w:r>
      <w:r w:rsidR="001411CB" w:rsidRPr="000B63BC">
        <w:rPr>
          <w:sz w:val="21"/>
          <w:szCs w:val="21"/>
        </w:rPr>
        <w:t>Urząd</w:t>
      </w:r>
      <w:r w:rsidRPr="000B63BC">
        <w:rPr>
          <w:sz w:val="21"/>
          <w:szCs w:val="21"/>
        </w:rPr>
        <w:t xml:space="preserve"> odstępuje od </w:t>
      </w:r>
      <w:r w:rsidR="003E1665" w:rsidRPr="000B63BC">
        <w:rPr>
          <w:sz w:val="21"/>
          <w:szCs w:val="21"/>
        </w:rPr>
        <w:t>U</w:t>
      </w:r>
      <w:r w:rsidRPr="000B63BC">
        <w:rPr>
          <w:sz w:val="21"/>
          <w:szCs w:val="21"/>
        </w:rPr>
        <w:t>mowy w części, której zmiana dotyczy.</w:t>
      </w:r>
    </w:p>
    <w:p w14:paraId="2D31F659" w14:textId="20414C6E"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W przypadkach, o których mowa w ust. 1, Wykonawca może żądać wyłącznie wynagrodzenia należnego z tytułu wykonania części </w:t>
      </w:r>
      <w:r w:rsidR="003E1665" w:rsidRPr="000B63BC">
        <w:rPr>
          <w:sz w:val="21"/>
          <w:szCs w:val="21"/>
        </w:rPr>
        <w:t>U</w:t>
      </w:r>
      <w:r w:rsidRPr="000B63BC">
        <w:rPr>
          <w:sz w:val="21"/>
          <w:szCs w:val="21"/>
        </w:rPr>
        <w:t>mowy.</w:t>
      </w:r>
    </w:p>
    <w:p w14:paraId="04E9024A" w14:textId="46EF2B76" w:rsidR="00D25AC9" w:rsidRPr="000B63BC" w:rsidRDefault="001411CB" w:rsidP="004F5B74">
      <w:pPr>
        <w:numPr>
          <w:ilvl w:val="0"/>
          <w:numId w:val="16"/>
        </w:numPr>
        <w:tabs>
          <w:tab w:val="clear" w:pos="720"/>
        </w:tabs>
        <w:suppressAutoHyphens w:val="0"/>
        <w:ind w:left="284" w:hanging="284"/>
        <w:jc w:val="both"/>
        <w:rPr>
          <w:bCs/>
          <w:sz w:val="21"/>
          <w:szCs w:val="21"/>
        </w:rPr>
      </w:pPr>
      <w:r w:rsidRPr="000B63BC">
        <w:rPr>
          <w:bCs/>
          <w:sz w:val="21"/>
          <w:szCs w:val="21"/>
        </w:rPr>
        <w:t>Urząd</w:t>
      </w:r>
      <w:r w:rsidR="00D25AC9" w:rsidRPr="000B63BC">
        <w:rPr>
          <w:bCs/>
          <w:sz w:val="21"/>
          <w:szCs w:val="21"/>
        </w:rPr>
        <w:t xml:space="preserve"> zakłada, że jeśli obliczenia </w:t>
      </w:r>
      <w:r w:rsidR="002B4E57" w:rsidRPr="000B63BC">
        <w:rPr>
          <w:bCs/>
          <w:sz w:val="21"/>
          <w:szCs w:val="21"/>
        </w:rPr>
        <w:t xml:space="preserve">inżynierskie </w:t>
      </w:r>
      <w:r w:rsidR="00D25AC9" w:rsidRPr="000B63BC">
        <w:rPr>
          <w:bCs/>
          <w:sz w:val="21"/>
          <w:szCs w:val="21"/>
        </w:rPr>
        <w:t>i opinia konstrukcyjna dach</w:t>
      </w:r>
      <w:r w:rsidR="00A17660" w:rsidRPr="000B63BC">
        <w:rPr>
          <w:bCs/>
          <w:sz w:val="21"/>
          <w:szCs w:val="21"/>
        </w:rPr>
        <w:t xml:space="preserve">u </w:t>
      </w:r>
      <w:r w:rsidR="00A17660" w:rsidRPr="000B63BC">
        <w:rPr>
          <w:rFonts w:eastAsia="Segoe UI"/>
          <w:bCs/>
          <w:sz w:val="21"/>
          <w:szCs w:val="21"/>
          <w:shd w:val="clear" w:color="auto" w:fill="FFFFFF"/>
        </w:rPr>
        <w:t>budynku przy ul. Wojska Polskiego 1 w Elblągu</w:t>
      </w:r>
      <w:r w:rsidR="00A17660" w:rsidRPr="000B63BC">
        <w:rPr>
          <w:bCs/>
          <w:sz w:val="21"/>
          <w:szCs w:val="21"/>
        </w:rPr>
        <w:t xml:space="preserve">, </w:t>
      </w:r>
      <w:r w:rsidR="00D25AC9" w:rsidRPr="000B63BC">
        <w:rPr>
          <w:bCs/>
          <w:sz w:val="21"/>
          <w:szCs w:val="21"/>
        </w:rPr>
        <w:t>wykonana przez uprawnionego konstruktora z uprawnieniami budowlanymi</w:t>
      </w:r>
      <w:r w:rsidR="002B4E57" w:rsidRPr="000B63BC">
        <w:rPr>
          <w:bCs/>
          <w:sz w:val="21"/>
          <w:szCs w:val="21"/>
        </w:rPr>
        <w:t xml:space="preserve"> konstrukcyjnymi</w:t>
      </w:r>
      <w:r w:rsidR="00A17660" w:rsidRPr="000B63BC">
        <w:rPr>
          <w:bCs/>
          <w:sz w:val="21"/>
          <w:szCs w:val="21"/>
        </w:rPr>
        <w:t>,</w:t>
      </w:r>
      <w:r w:rsidR="00D25AC9" w:rsidRPr="000B63BC">
        <w:rPr>
          <w:bCs/>
          <w:sz w:val="21"/>
          <w:szCs w:val="21"/>
        </w:rPr>
        <w:t xml:space="preserve"> o której mowa w § 1 ust. 2 pkt</w:t>
      </w:r>
      <w:r w:rsidR="00B91625" w:rsidRPr="000B63BC">
        <w:rPr>
          <w:bCs/>
          <w:sz w:val="21"/>
          <w:szCs w:val="21"/>
        </w:rPr>
        <w:t xml:space="preserve"> </w:t>
      </w:r>
      <w:r w:rsidR="00D25AC9" w:rsidRPr="000B63BC">
        <w:rPr>
          <w:bCs/>
          <w:sz w:val="21"/>
          <w:szCs w:val="21"/>
        </w:rPr>
        <w:t xml:space="preserve">2 lit </w:t>
      </w:r>
      <w:r w:rsidR="001D2FD7" w:rsidRPr="000B63BC">
        <w:rPr>
          <w:bCs/>
          <w:sz w:val="21"/>
          <w:szCs w:val="21"/>
        </w:rPr>
        <w:t>a</w:t>
      </w:r>
      <w:r w:rsidR="00A17660" w:rsidRPr="000B63BC">
        <w:rPr>
          <w:bCs/>
          <w:sz w:val="21"/>
          <w:szCs w:val="21"/>
        </w:rPr>
        <w:t>-b</w:t>
      </w:r>
      <w:r w:rsidR="00B91625" w:rsidRPr="000B63BC">
        <w:rPr>
          <w:bCs/>
          <w:sz w:val="21"/>
          <w:szCs w:val="21"/>
        </w:rPr>
        <w:t xml:space="preserve"> Umowy</w:t>
      </w:r>
      <w:r w:rsidR="00A17660" w:rsidRPr="000B63BC">
        <w:rPr>
          <w:bCs/>
          <w:sz w:val="21"/>
          <w:szCs w:val="21"/>
        </w:rPr>
        <w:t>,</w:t>
      </w:r>
      <w:r w:rsidR="001D2FD7" w:rsidRPr="000B63BC">
        <w:rPr>
          <w:bCs/>
          <w:sz w:val="21"/>
          <w:szCs w:val="21"/>
        </w:rPr>
        <w:t xml:space="preserve"> będzie</w:t>
      </w:r>
      <w:r w:rsidR="00D25AC9" w:rsidRPr="000B63BC">
        <w:rPr>
          <w:bCs/>
          <w:sz w:val="21"/>
          <w:szCs w:val="21"/>
        </w:rPr>
        <w:t xml:space="preserve"> negatywna</w:t>
      </w:r>
      <w:r w:rsidR="002B4E57" w:rsidRPr="000B63BC">
        <w:rPr>
          <w:bCs/>
          <w:sz w:val="21"/>
          <w:szCs w:val="21"/>
        </w:rPr>
        <w:t>,</w:t>
      </w:r>
      <w:r w:rsidR="00D25AC9" w:rsidRPr="000B63BC">
        <w:rPr>
          <w:bCs/>
          <w:sz w:val="21"/>
          <w:szCs w:val="21"/>
        </w:rPr>
        <w:t xml:space="preserve"> co zostanie </w:t>
      </w:r>
      <w:r w:rsidR="002B4E57" w:rsidRPr="000B63BC">
        <w:rPr>
          <w:bCs/>
          <w:sz w:val="21"/>
          <w:szCs w:val="21"/>
        </w:rPr>
        <w:t xml:space="preserve">również </w:t>
      </w:r>
      <w:r w:rsidR="00D25AC9" w:rsidRPr="000B63BC">
        <w:rPr>
          <w:bCs/>
          <w:sz w:val="21"/>
          <w:szCs w:val="21"/>
        </w:rPr>
        <w:t xml:space="preserve">potwierdzone przez </w:t>
      </w:r>
      <w:r w:rsidRPr="000B63BC">
        <w:rPr>
          <w:bCs/>
          <w:sz w:val="21"/>
          <w:szCs w:val="21"/>
        </w:rPr>
        <w:t>Urz</w:t>
      </w:r>
      <w:r w:rsidR="00A17660" w:rsidRPr="000B63BC">
        <w:rPr>
          <w:bCs/>
          <w:sz w:val="21"/>
          <w:szCs w:val="21"/>
        </w:rPr>
        <w:t>ą</w:t>
      </w:r>
      <w:r w:rsidRPr="000B63BC">
        <w:rPr>
          <w:bCs/>
          <w:sz w:val="21"/>
          <w:szCs w:val="21"/>
        </w:rPr>
        <w:t>d</w:t>
      </w:r>
      <w:r w:rsidR="00D25AC9" w:rsidRPr="000B63BC">
        <w:rPr>
          <w:bCs/>
          <w:sz w:val="21"/>
          <w:szCs w:val="21"/>
        </w:rPr>
        <w:t xml:space="preserve">, </w:t>
      </w:r>
      <w:r w:rsidRPr="000B63BC">
        <w:rPr>
          <w:bCs/>
          <w:sz w:val="21"/>
          <w:szCs w:val="21"/>
        </w:rPr>
        <w:t>Urząd</w:t>
      </w:r>
      <w:r w:rsidR="00D25AC9" w:rsidRPr="000B63BC">
        <w:rPr>
          <w:bCs/>
          <w:sz w:val="21"/>
          <w:szCs w:val="21"/>
        </w:rPr>
        <w:t xml:space="preserve"> zrezygnuje z realizacji </w:t>
      </w:r>
      <w:r w:rsidR="00A17660" w:rsidRPr="000B63BC">
        <w:rPr>
          <w:bCs/>
          <w:sz w:val="21"/>
          <w:szCs w:val="21"/>
        </w:rPr>
        <w:t>Umowy</w:t>
      </w:r>
      <w:r w:rsidR="00D25AC9" w:rsidRPr="000B63BC">
        <w:rPr>
          <w:bCs/>
          <w:sz w:val="21"/>
          <w:szCs w:val="21"/>
        </w:rPr>
        <w:t xml:space="preserve"> celem zachowania bezpieczeństwa funkcjonalnego obiekt</w:t>
      </w:r>
      <w:r w:rsidR="00A17660" w:rsidRPr="000B63BC">
        <w:rPr>
          <w:bCs/>
          <w:sz w:val="21"/>
          <w:szCs w:val="21"/>
        </w:rPr>
        <w:t>u</w:t>
      </w:r>
      <w:r w:rsidR="00D25AC9" w:rsidRPr="000B63BC">
        <w:rPr>
          <w:bCs/>
          <w:sz w:val="21"/>
          <w:szCs w:val="21"/>
        </w:rPr>
        <w:t xml:space="preserve">. W takim wypadku </w:t>
      </w:r>
      <w:r w:rsidRPr="000B63BC">
        <w:rPr>
          <w:bCs/>
          <w:sz w:val="21"/>
          <w:szCs w:val="21"/>
        </w:rPr>
        <w:t>Urząd</w:t>
      </w:r>
      <w:r w:rsidR="00D25AC9" w:rsidRPr="000B63BC">
        <w:rPr>
          <w:bCs/>
          <w:sz w:val="21"/>
          <w:szCs w:val="21"/>
        </w:rPr>
        <w:t xml:space="preserve"> zapłaci Wykonawcy </w:t>
      </w:r>
      <w:r w:rsidR="00A17660" w:rsidRPr="000B63BC">
        <w:rPr>
          <w:bCs/>
          <w:sz w:val="21"/>
          <w:szCs w:val="21"/>
        </w:rPr>
        <w:t>1</w:t>
      </w:r>
      <w:r w:rsidR="00D25AC9" w:rsidRPr="000B63BC">
        <w:rPr>
          <w:bCs/>
          <w:sz w:val="21"/>
          <w:szCs w:val="21"/>
        </w:rPr>
        <w:t xml:space="preserve">% </w:t>
      </w:r>
      <w:r w:rsidR="00261A49" w:rsidRPr="000B63BC">
        <w:rPr>
          <w:rFonts w:eastAsia="Calibri"/>
          <w:iCs/>
          <w:sz w:val="21"/>
          <w:szCs w:val="21"/>
          <w:lang w:eastAsia="pl-PL"/>
        </w:rPr>
        <w:t>wynagrodzenia, o którym mowa w § 10 ust. 1 Umowy</w:t>
      </w:r>
      <w:r w:rsidR="00D25AC9" w:rsidRPr="000B63BC">
        <w:rPr>
          <w:bCs/>
          <w:sz w:val="21"/>
          <w:szCs w:val="21"/>
        </w:rPr>
        <w:t>, odstępując</w:t>
      </w:r>
      <w:r w:rsidR="00B72FFD" w:rsidRPr="000B63BC">
        <w:rPr>
          <w:bCs/>
          <w:sz w:val="21"/>
          <w:szCs w:val="21"/>
        </w:rPr>
        <w:t xml:space="preserve"> </w:t>
      </w:r>
      <w:r w:rsidR="00261A49" w:rsidRPr="000B63BC">
        <w:rPr>
          <w:bCs/>
          <w:sz w:val="21"/>
          <w:szCs w:val="21"/>
        </w:rPr>
        <w:t xml:space="preserve">jednocześnie </w:t>
      </w:r>
      <w:r w:rsidR="00B72FFD" w:rsidRPr="000B63BC">
        <w:rPr>
          <w:bCs/>
          <w:sz w:val="21"/>
          <w:szCs w:val="21"/>
        </w:rPr>
        <w:t xml:space="preserve">od </w:t>
      </w:r>
      <w:r w:rsidR="00261A49" w:rsidRPr="000B63BC">
        <w:rPr>
          <w:bCs/>
          <w:sz w:val="21"/>
          <w:szCs w:val="21"/>
        </w:rPr>
        <w:t>dalszej realizacji U</w:t>
      </w:r>
      <w:r w:rsidR="00B72FFD" w:rsidRPr="000B63BC">
        <w:rPr>
          <w:bCs/>
          <w:sz w:val="21"/>
          <w:szCs w:val="21"/>
        </w:rPr>
        <w:t>mowy</w:t>
      </w:r>
      <w:r w:rsidR="00261A49" w:rsidRPr="000B63BC">
        <w:rPr>
          <w:bCs/>
          <w:sz w:val="21"/>
          <w:szCs w:val="21"/>
        </w:rPr>
        <w:t>.</w:t>
      </w:r>
    </w:p>
    <w:p w14:paraId="70C48780" w14:textId="0172A56B"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W przypadku trwającej co najmniej 7 dni zwłoki Wykonawcy w realizacji przedmiotu </w:t>
      </w:r>
      <w:r w:rsidR="00261A49" w:rsidRPr="000B63BC">
        <w:rPr>
          <w:sz w:val="21"/>
          <w:szCs w:val="21"/>
        </w:rPr>
        <w:t>U</w:t>
      </w:r>
      <w:r w:rsidRPr="000B63BC">
        <w:rPr>
          <w:sz w:val="21"/>
          <w:szCs w:val="21"/>
        </w:rPr>
        <w:t xml:space="preserve">mowy lub gdy Wykonawca rażąco zaniedbuje swoje obowiązki umowne, </w:t>
      </w:r>
      <w:r w:rsidR="001411CB" w:rsidRPr="000B63BC">
        <w:rPr>
          <w:sz w:val="21"/>
          <w:szCs w:val="21"/>
        </w:rPr>
        <w:t>Urząd</w:t>
      </w:r>
      <w:r w:rsidRPr="000B63BC">
        <w:rPr>
          <w:sz w:val="21"/>
          <w:szCs w:val="21"/>
        </w:rPr>
        <w:t xml:space="preserve"> ma prawo odstąpić od </w:t>
      </w:r>
      <w:r w:rsidR="00261A49" w:rsidRPr="000B63BC">
        <w:rPr>
          <w:sz w:val="21"/>
          <w:szCs w:val="21"/>
        </w:rPr>
        <w:t>U</w:t>
      </w:r>
      <w:r w:rsidRPr="000B63BC">
        <w:rPr>
          <w:sz w:val="21"/>
          <w:szCs w:val="21"/>
        </w:rPr>
        <w:t xml:space="preserve">mowy w całości lub części pod warunkiem uprzedniego wezwania Wykonawcy do </w:t>
      </w:r>
      <w:r w:rsidR="00261A49" w:rsidRPr="000B63BC">
        <w:rPr>
          <w:sz w:val="21"/>
          <w:szCs w:val="21"/>
        </w:rPr>
        <w:t xml:space="preserve">prawidłowego </w:t>
      </w:r>
      <w:r w:rsidRPr="000B63BC">
        <w:rPr>
          <w:sz w:val="21"/>
          <w:szCs w:val="21"/>
        </w:rPr>
        <w:t xml:space="preserve">wykonania </w:t>
      </w:r>
      <w:r w:rsidR="00261A49" w:rsidRPr="000B63BC">
        <w:rPr>
          <w:sz w:val="21"/>
          <w:szCs w:val="21"/>
        </w:rPr>
        <w:t>U</w:t>
      </w:r>
      <w:r w:rsidRPr="000B63BC">
        <w:rPr>
          <w:sz w:val="21"/>
          <w:szCs w:val="21"/>
        </w:rPr>
        <w:t xml:space="preserve">mowy w dodatkowym co najmniej 7-dniowym terminie. Oświadczenie o odstąpieniu od </w:t>
      </w:r>
      <w:r w:rsidR="00261A49" w:rsidRPr="000B63BC">
        <w:rPr>
          <w:sz w:val="21"/>
          <w:szCs w:val="21"/>
        </w:rPr>
        <w:t>U</w:t>
      </w:r>
      <w:r w:rsidRPr="000B63BC">
        <w:rPr>
          <w:sz w:val="21"/>
          <w:szCs w:val="21"/>
        </w:rPr>
        <w:t xml:space="preserve">mowy wymaga formy pisemnej i może być złożone w ciągu 7 dni od bezskutecznego upływu ww. dodatkowego terminu. </w:t>
      </w:r>
    </w:p>
    <w:p w14:paraId="3E8F2B2B" w14:textId="04D70FA2" w:rsidR="00A657C1" w:rsidRPr="000B63BC" w:rsidRDefault="00A657C1" w:rsidP="004F5B74">
      <w:pPr>
        <w:numPr>
          <w:ilvl w:val="0"/>
          <w:numId w:val="16"/>
        </w:numPr>
        <w:tabs>
          <w:tab w:val="clear" w:pos="720"/>
        </w:tabs>
        <w:suppressAutoHyphens w:val="0"/>
        <w:ind w:left="284" w:hanging="284"/>
        <w:jc w:val="both"/>
        <w:rPr>
          <w:sz w:val="21"/>
          <w:szCs w:val="21"/>
        </w:rPr>
      </w:pPr>
      <w:r w:rsidRPr="000B63BC">
        <w:rPr>
          <w:sz w:val="21"/>
          <w:szCs w:val="21"/>
        </w:rPr>
        <w:t xml:space="preserve">Odstąpienie od </w:t>
      </w:r>
      <w:r w:rsidR="00261A49" w:rsidRPr="000B63BC">
        <w:rPr>
          <w:sz w:val="21"/>
          <w:szCs w:val="21"/>
        </w:rPr>
        <w:t>U</w:t>
      </w:r>
      <w:r w:rsidRPr="000B63BC">
        <w:rPr>
          <w:sz w:val="21"/>
          <w:szCs w:val="21"/>
        </w:rPr>
        <w:t xml:space="preserve">mowy następuje za pośrednictwem listu poleconego za potwierdzeniem odbioru lub w formie pisma złożonego za pokwitowaniem, z chwilą otrzymania oświadczenia o odstąpieniu przez </w:t>
      </w:r>
      <w:r w:rsidR="00261A49" w:rsidRPr="000B63BC">
        <w:rPr>
          <w:sz w:val="21"/>
          <w:szCs w:val="21"/>
        </w:rPr>
        <w:t>S</w:t>
      </w:r>
      <w:r w:rsidRPr="000B63BC">
        <w:rPr>
          <w:sz w:val="21"/>
          <w:szCs w:val="21"/>
        </w:rPr>
        <w:t xml:space="preserve">tronę </w:t>
      </w:r>
      <w:r w:rsidR="00261A49" w:rsidRPr="000B63BC">
        <w:rPr>
          <w:sz w:val="21"/>
          <w:szCs w:val="21"/>
        </w:rPr>
        <w:t>U</w:t>
      </w:r>
      <w:r w:rsidRPr="000B63BC">
        <w:rPr>
          <w:sz w:val="21"/>
          <w:szCs w:val="21"/>
        </w:rPr>
        <w:t>mowy.</w:t>
      </w:r>
    </w:p>
    <w:p w14:paraId="5D522EB5" w14:textId="77777777" w:rsidR="00640007" w:rsidRPr="00084F0D" w:rsidRDefault="00640007" w:rsidP="007B6B3A">
      <w:pPr>
        <w:pStyle w:val="Domylnytekst"/>
        <w:jc w:val="center"/>
        <w:rPr>
          <w:sz w:val="21"/>
          <w:szCs w:val="21"/>
        </w:rPr>
      </w:pPr>
    </w:p>
    <w:p w14:paraId="1FB12637" w14:textId="5286B6FE" w:rsidR="00373DE4" w:rsidRPr="00084F0D" w:rsidRDefault="00373DE4" w:rsidP="007B6B3A">
      <w:pPr>
        <w:pStyle w:val="Domylnytekst"/>
        <w:jc w:val="center"/>
        <w:rPr>
          <w:b/>
          <w:sz w:val="21"/>
          <w:szCs w:val="21"/>
        </w:rPr>
      </w:pPr>
      <w:r w:rsidRPr="00084F0D">
        <w:rPr>
          <w:b/>
          <w:sz w:val="21"/>
          <w:szCs w:val="21"/>
        </w:rPr>
        <w:t xml:space="preserve">Zmiana </w:t>
      </w:r>
      <w:r w:rsidR="002B1B4C">
        <w:rPr>
          <w:b/>
          <w:sz w:val="21"/>
          <w:szCs w:val="21"/>
        </w:rPr>
        <w:t>U</w:t>
      </w:r>
      <w:r w:rsidRPr="00084F0D">
        <w:rPr>
          <w:b/>
          <w:sz w:val="21"/>
          <w:szCs w:val="21"/>
        </w:rPr>
        <w:t>mowy</w:t>
      </w:r>
    </w:p>
    <w:p w14:paraId="34D6BFB4" w14:textId="35212859" w:rsidR="00640007" w:rsidRPr="00084F0D" w:rsidRDefault="008B3C97" w:rsidP="007B6B3A">
      <w:pPr>
        <w:pStyle w:val="Domylnytekst"/>
        <w:jc w:val="center"/>
        <w:rPr>
          <w:sz w:val="21"/>
          <w:szCs w:val="21"/>
        </w:rPr>
      </w:pPr>
      <w:r w:rsidRPr="00084F0D">
        <w:rPr>
          <w:sz w:val="21"/>
          <w:szCs w:val="21"/>
        </w:rPr>
        <w:t>§ 1</w:t>
      </w:r>
      <w:r w:rsidR="003B5C1F" w:rsidRPr="00084F0D">
        <w:rPr>
          <w:sz w:val="21"/>
          <w:szCs w:val="21"/>
        </w:rPr>
        <w:t>5</w:t>
      </w:r>
    </w:p>
    <w:p w14:paraId="2C45623C" w14:textId="09FC70F9" w:rsidR="0039682B" w:rsidRPr="000B63BC" w:rsidRDefault="00F45CD4" w:rsidP="00586E2D">
      <w:pPr>
        <w:numPr>
          <w:ilvl w:val="0"/>
          <w:numId w:val="49"/>
        </w:numPr>
        <w:suppressAutoHyphens w:val="0"/>
        <w:spacing w:line="240" w:lineRule="atLeast"/>
        <w:ind w:left="284" w:hanging="284"/>
        <w:jc w:val="both"/>
        <w:rPr>
          <w:sz w:val="21"/>
          <w:szCs w:val="21"/>
          <w:lang w:val="x-none" w:eastAsia="x-none"/>
        </w:rPr>
      </w:pPr>
      <w:r w:rsidRPr="000B63BC">
        <w:rPr>
          <w:sz w:val="21"/>
          <w:szCs w:val="21"/>
          <w:lang w:eastAsia="x-none"/>
        </w:rPr>
        <w:t>Urząd</w:t>
      </w:r>
      <w:r w:rsidR="0039682B" w:rsidRPr="000B63BC">
        <w:rPr>
          <w:sz w:val="21"/>
          <w:szCs w:val="21"/>
          <w:lang w:val="x-none" w:eastAsia="x-none"/>
        </w:rPr>
        <w:t xml:space="preserve"> dopuszcza możliwość dokonania zmian postanowień </w:t>
      </w:r>
      <w:r w:rsidR="0039682B" w:rsidRPr="000B63BC">
        <w:rPr>
          <w:sz w:val="21"/>
          <w:szCs w:val="21"/>
          <w:lang w:eastAsia="x-none"/>
        </w:rPr>
        <w:t>U</w:t>
      </w:r>
      <w:r w:rsidR="0039682B" w:rsidRPr="000B63BC">
        <w:rPr>
          <w:sz w:val="21"/>
          <w:szCs w:val="21"/>
          <w:lang w:val="x-none" w:eastAsia="x-none"/>
        </w:rPr>
        <w:t xml:space="preserve">mowy w stosunku do treści oferty Wykonawcy, które nie są zmianami istotnymi w rozumieniu art. 454 ust. 2 ustawy </w:t>
      </w:r>
      <w:r w:rsidR="0039682B" w:rsidRPr="000B63BC">
        <w:rPr>
          <w:sz w:val="21"/>
          <w:szCs w:val="21"/>
          <w:lang w:eastAsia="x-none"/>
        </w:rPr>
        <w:t>PZP</w:t>
      </w:r>
      <w:r w:rsidR="0039682B" w:rsidRPr="000B63BC">
        <w:rPr>
          <w:sz w:val="21"/>
          <w:szCs w:val="21"/>
          <w:lang w:val="x-none" w:eastAsia="x-none"/>
        </w:rPr>
        <w:t>.</w:t>
      </w:r>
    </w:p>
    <w:p w14:paraId="7CD657DB" w14:textId="38BC69CF" w:rsidR="0039682B" w:rsidRPr="000B63BC" w:rsidRDefault="00F45CD4" w:rsidP="00586E2D">
      <w:pPr>
        <w:numPr>
          <w:ilvl w:val="0"/>
          <w:numId w:val="49"/>
        </w:numPr>
        <w:suppressAutoHyphens w:val="0"/>
        <w:spacing w:line="240" w:lineRule="atLeast"/>
        <w:ind w:left="284" w:hanging="284"/>
        <w:jc w:val="both"/>
        <w:rPr>
          <w:sz w:val="21"/>
          <w:szCs w:val="21"/>
          <w:lang w:val="x-none" w:eastAsia="x-none"/>
        </w:rPr>
      </w:pPr>
      <w:r w:rsidRPr="000B63BC">
        <w:rPr>
          <w:sz w:val="21"/>
          <w:szCs w:val="21"/>
          <w:lang w:eastAsia="x-none"/>
        </w:rPr>
        <w:t>Urząd</w:t>
      </w:r>
      <w:r w:rsidR="0039682B" w:rsidRPr="000B63BC">
        <w:rPr>
          <w:sz w:val="21"/>
          <w:szCs w:val="21"/>
          <w:lang w:val="x-none" w:eastAsia="x-none"/>
        </w:rPr>
        <w:t xml:space="preserve"> dopuszcza możliwość dokonania istotnych zmian postanowień </w:t>
      </w:r>
      <w:r w:rsidR="0039682B" w:rsidRPr="000B63BC">
        <w:rPr>
          <w:sz w:val="21"/>
          <w:szCs w:val="21"/>
          <w:lang w:eastAsia="x-none"/>
        </w:rPr>
        <w:t>U</w:t>
      </w:r>
      <w:r w:rsidR="0039682B" w:rsidRPr="000B63BC">
        <w:rPr>
          <w:sz w:val="21"/>
          <w:szCs w:val="21"/>
          <w:lang w:val="x-none" w:eastAsia="x-none"/>
        </w:rPr>
        <w:t xml:space="preserve">mowy w stosunku do treści oferty Wykonawcy w </w:t>
      </w:r>
      <w:r w:rsidR="0039682B" w:rsidRPr="000B63BC">
        <w:rPr>
          <w:sz w:val="21"/>
          <w:szCs w:val="21"/>
          <w:lang w:eastAsia="x-none"/>
        </w:rPr>
        <w:t>zakresie i przypadkach, a także zgodnie z warunkami ich wprowadzenia, opisanymi poniżej:</w:t>
      </w:r>
    </w:p>
    <w:p w14:paraId="45F57860" w14:textId="11942754" w:rsidR="0039682B" w:rsidRPr="000B63BC" w:rsidRDefault="0039682B" w:rsidP="004F5B74">
      <w:pPr>
        <w:numPr>
          <w:ilvl w:val="0"/>
          <w:numId w:val="50"/>
        </w:numPr>
        <w:suppressAutoHyphens w:val="0"/>
        <w:spacing w:line="240" w:lineRule="atLeast"/>
        <w:ind w:left="567" w:hanging="283"/>
        <w:jc w:val="both"/>
        <w:rPr>
          <w:sz w:val="21"/>
          <w:szCs w:val="21"/>
          <w:lang w:val="x-none" w:eastAsia="x-none"/>
        </w:rPr>
      </w:pPr>
      <w:r w:rsidRPr="000B63BC">
        <w:rPr>
          <w:sz w:val="21"/>
          <w:szCs w:val="21"/>
          <w:lang w:eastAsia="x-none"/>
        </w:rPr>
        <w:t>z</w:t>
      </w:r>
      <w:r w:rsidRPr="000B63BC">
        <w:rPr>
          <w:bCs/>
          <w:sz w:val="21"/>
          <w:szCs w:val="21"/>
          <w:lang w:eastAsia="x-none"/>
        </w:rPr>
        <w:t>miany terminu wykonania przedmiotu Umowy określonego w § 8 ust. 1 Umowy:</w:t>
      </w:r>
    </w:p>
    <w:p w14:paraId="7517D29D" w14:textId="7777777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spowodowane warunkami atmosferycznymi, w szczególności:</w:t>
      </w:r>
    </w:p>
    <w:p w14:paraId="2DF7C5C6" w14:textId="77777777" w:rsidR="0039682B" w:rsidRPr="000B63BC" w:rsidRDefault="0039682B" w:rsidP="004F5B74">
      <w:pPr>
        <w:numPr>
          <w:ilvl w:val="0"/>
          <w:numId w:val="52"/>
        </w:numPr>
        <w:suppressAutoHyphens w:val="0"/>
        <w:spacing w:line="240" w:lineRule="atLeast"/>
        <w:ind w:left="851" w:hanging="284"/>
        <w:jc w:val="both"/>
        <w:rPr>
          <w:bCs/>
          <w:sz w:val="21"/>
          <w:szCs w:val="21"/>
          <w:lang w:eastAsia="x-none"/>
        </w:rPr>
      </w:pPr>
      <w:r w:rsidRPr="000B63BC">
        <w:rPr>
          <w:bCs/>
          <w:sz w:val="21"/>
          <w:szCs w:val="21"/>
          <w:lang w:eastAsia="x-none"/>
        </w:rPr>
        <w:t>klęski żywiołowe,</w:t>
      </w:r>
    </w:p>
    <w:p w14:paraId="156B16C6" w14:textId="4691AACB" w:rsidR="0039682B" w:rsidRPr="000B63BC" w:rsidRDefault="0039682B" w:rsidP="004F5B74">
      <w:pPr>
        <w:numPr>
          <w:ilvl w:val="0"/>
          <w:numId w:val="52"/>
        </w:numPr>
        <w:suppressAutoHyphens w:val="0"/>
        <w:spacing w:line="240" w:lineRule="atLeast"/>
        <w:ind w:left="851" w:hanging="284"/>
        <w:jc w:val="both"/>
        <w:rPr>
          <w:bCs/>
          <w:sz w:val="21"/>
          <w:szCs w:val="21"/>
          <w:lang w:eastAsia="x-none"/>
        </w:rPr>
      </w:pPr>
      <w:r w:rsidRPr="000B63BC">
        <w:rPr>
          <w:bCs/>
          <w:sz w:val="21"/>
          <w:szCs w:val="21"/>
          <w:lang w:eastAsia="x-none"/>
        </w:rPr>
        <w:t xml:space="preserve">wystąpienie warunków atmosferycznych odbiegających od typowych, występujących w danym miesiącu, utrzymujących się przez okres co najmniej 2 tygodni, uniemożliwiających prowadzenie </w:t>
      </w:r>
      <w:r w:rsidR="00480D12" w:rsidRPr="000B63BC">
        <w:rPr>
          <w:bCs/>
          <w:sz w:val="21"/>
          <w:szCs w:val="21"/>
          <w:lang w:eastAsia="x-none"/>
        </w:rPr>
        <w:t>robót</w:t>
      </w:r>
      <w:r w:rsidRPr="000B63BC">
        <w:rPr>
          <w:bCs/>
          <w:sz w:val="21"/>
          <w:szCs w:val="21"/>
          <w:lang w:eastAsia="x-none"/>
        </w:rPr>
        <w:t xml:space="preserve"> lub dokonywanie odbiorów,</w:t>
      </w:r>
    </w:p>
    <w:p w14:paraId="551EB575" w14:textId="044E7BA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spowodowane nieprzewidzianymi w dokumentacji projektowej lub specyfikacj</w:t>
      </w:r>
      <w:r w:rsidR="00480D12" w:rsidRPr="000B63BC">
        <w:rPr>
          <w:bCs/>
          <w:sz w:val="21"/>
          <w:szCs w:val="21"/>
          <w:lang w:eastAsia="x-none"/>
        </w:rPr>
        <w:t>i</w:t>
      </w:r>
      <w:r w:rsidRPr="000B63BC">
        <w:rPr>
          <w:bCs/>
          <w:sz w:val="21"/>
          <w:szCs w:val="21"/>
          <w:lang w:eastAsia="x-none"/>
        </w:rPr>
        <w:t xml:space="preserve"> techniczn</w:t>
      </w:r>
      <w:r w:rsidR="00480D12" w:rsidRPr="000B63BC">
        <w:rPr>
          <w:bCs/>
          <w:sz w:val="21"/>
          <w:szCs w:val="21"/>
          <w:lang w:eastAsia="x-none"/>
        </w:rPr>
        <w:t>ej</w:t>
      </w:r>
      <w:r w:rsidRPr="000B63BC">
        <w:rPr>
          <w:bCs/>
          <w:sz w:val="21"/>
          <w:szCs w:val="21"/>
          <w:lang w:eastAsia="x-none"/>
        </w:rPr>
        <w:t xml:space="preserve"> wykonania i odbioru robót, zwan</w:t>
      </w:r>
      <w:r w:rsidR="00480D12" w:rsidRPr="000B63BC">
        <w:rPr>
          <w:bCs/>
          <w:sz w:val="21"/>
          <w:szCs w:val="21"/>
          <w:lang w:eastAsia="x-none"/>
        </w:rPr>
        <w:t>ej</w:t>
      </w:r>
      <w:r w:rsidRPr="000B63BC">
        <w:rPr>
          <w:bCs/>
          <w:sz w:val="21"/>
          <w:szCs w:val="21"/>
          <w:lang w:eastAsia="x-none"/>
        </w:rPr>
        <w:t xml:space="preserve"> dalej STWiOR, warunkami, które wymagały wstrzymania </w:t>
      </w:r>
      <w:r w:rsidR="00480D12" w:rsidRPr="000B63BC">
        <w:rPr>
          <w:bCs/>
          <w:sz w:val="21"/>
          <w:szCs w:val="21"/>
          <w:lang w:eastAsia="x-none"/>
        </w:rPr>
        <w:t>wykonania przedmiotu Umowy</w:t>
      </w:r>
      <w:r w:rsidRPr="000B63BC">
        <w:rPr>
          <w:bCs/>
          <w:sz w:val="21"/>
          <w:szCs w:val="21"/>
          <w:lang w:eastAsia="x-none"/>
        </w:rPr>
        <w:t>, w szczególności istnienie niezinwentaryzowanych lub błędnie zinwentaryzowanych instalacji,</w:t>
      </w:r>
    </w:p>
    <w:p w14:paraId="1624315B" w14:textId="7777777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zmiany spowodowane podjęciem działań zmierzających do ograniczenia skutków zdarzenia losowego wywołanego przez czynniki zewnętrzne, którego nie można było przewidzieć, w szczególnie zagrażającego życiu lub zdrowiu ludzi,</w:t>
      </w:r>
    </w:p>
    <w:p w14:paraId="05864076" w14:textId="789F42E8"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 xml:space="preserve">zmiany będące następstwem okoliczności leżących po stronie </w:t>
      </w:r>
      <w:r w:rsidR="00B4112A" w:rsidRPr="000B63BC">
        <w:rPr>
          <w:bCs/>
          <w:sz w:val="21"/>
          <w:szCs w:val="21"/>
          <w:lang w:eastAsia="x-none"/>
        </w:rPr>
        <w:t>Urzędu</w:t>
      </w:r>
      <w:r w:rsidRPr="000B63BC">
        <w:rPr>
          <w:bCs/>
          <w:sz w:val="21"/>
          <w:szCs w:val="21"/>
          <w:lang w:eastAsia="x-none"/>
        </w:rPr>
        <w:t>, w szczególności:</w:t>
      </w:r>
    </w:p>
    <w:p w14:paraId="0A639E86" w14:textId="30724B84"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wstrzymanie robót przez </w:t>
      </w:r>
      <w:r w:rsidR="00B4112A" w:rsidRPr="000B63BC">
        <w:rPr>
          <w:bCs/>
          <w:sz w:val="21"/>
          <w:szCs w:val="21"/>
          <w:lang w:eastAsia="x-none"/>
        </w:rPr>
        <w:t>Urząd</w:t>
      </w:r>
      <w:r w:rsidRPr="000B63BC">
        <w:rPr>
          <w:sz w:val="21"/>
          <w:szCs w:val="21"/>
          <w:lang w:eastAsia="x-none"/>
        </w:rPr>
        <w:t xml:space="preserve"> </w:t>
      </w:r>
      <w:r w:rsidRPr="000B63BC">
        <w:rPr>
          <w:bCs/>
          <w:sz w:val="21"/>
          <w:szCs w:val="21"/>
          <w:lang w:eastAsia="x-none"/>
        </w:rPr>
        <w:t>z przyczyn nieleżących po stronie Wykonawcy, o ile takie działanie powoduje, że nie jest możliwe wykonanie przedmiotu Umowy w dotychczas ustalonym terminie,</w:t>
      </w:r>
    </w:p>
    <w:p w14:paraId="2AC5423D" w14:textId="77777777"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konieczność usunięcia błędów lub wprowadzenia zmian w dokumentacji projektowej lub STWiOR,</w:t>
      </w:r>
    </w:p>
    <w:p w14:paraId="6C8AE38B" w14:textId="7D961B89"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opóźnienia innych zadań lub robót budowlanych prowadzonych przez </w:t>
      </w:r>
      <w:r w:rsidR="00B4112A" w:rsidRPr="000B63BC">
        <w:rPr>
          <w:bCs/>
          <w:sz w:val="21"/>
          <w:szCs w:val="21"/>
          <w:lang w:eastAsia="x-none"/>
        </w:rPr>
        <w:t>Urząd</w:t>
      </w:r>
      <w:r w:rsidRPr="000B63BC">
        <w:rPr>
          <w:bCs/>
          <w:sz w:val="21"/>
          <w:szCs w:val="21"/>
          <w:lang w:eastAsia="x-none"/>
        </w:rPr>
        <w:t xml:space="preserve"> lub innych zamawiających, które to zadania lub roboty kolidują z wykonaniem </w:t>
      </w:r>
      <w:r w:rsidR="00B4112A" w:rsidRPr="000B63BC">
        <w:rPr>
          <w:bCs/>
          <w:sz w:val="21"/>
          <w:szCs w:val="21"/>
          <w:lang w:eastAsia="x-none"/>
        </w:rPr>
        <w:t>przedmiotu</w:t>
      </w:r>
      <w:r w:rsidRPr="000B63BC">
        <w:rPr>
          <w:bCs/>
          <w:sz w:val="21"/>
          <w:szCs w:val="21"/>
          <w:lang w:eastAsia="x-none"/>
        </w:rPr>
        <w:t xml:space="preserve"> Umow</w:t>
      </w:r>
      <w:r w:rsidR="00B4112A" w:rsidRPr="000B63BC">
        <w:rPr>
          <w:bCs/>
          <w:sz w:val="21"/>
          <w:szCs w:val="21"/>
          <w:lang w:eastAsia="x-none"/>
        </w:rPr>
        <w:t>y</w:t>
      </w:r>
      <w:r w:rsidRPr="000B63BC">
        <w:rPr>
          <w:bCs/>
          <w:sz w:val="21"/>
          <w:szCs w:val="21"/>
          <w:lang w:eastAsia="x-none"/>
        </w:rPr>
        <w:t>, co uniemożliwia Wykonawcy terminowe wykonanie przedmiotu Umowy,</w:t>
      </w:r>
    </w:p>
    <w:p w14:paraId="27482CFB" w14:textId="5898AA47" w:rsidR="0039682B" w:rsidRPr="000B63BC" w:rsidRDefault="0039682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 xml:space="preserve">opóźnienia </w:t>
      </w:r>
      <w:r w:rsidR="00B4112A" w:rsidRPr="000B63BC">
        <w:rPr>
          <w:bCs/>
          <w:sz w:val="21"/>
          <w:szCs w:val="21"/>
          <w:lang w:eastAsia="x-none"/>
        </w:rPr>
        <w:t>Urzędu</w:t>
      </w:r>
      <w:r w:rsidRPr="000B63BC">
        <w:rPr>
          <w:bCs/>
          <w:sz w:val="21"/>
          <w:szCs w:val="21"/>
          <w:lang w:eastAsia="x-none"/>
        </w:rPr>
        <w:t xml:space="preserve"> w wykonaniu jego zobowiązań wynikających z Umowy lub przepisów powszechnie obowiązującego prawa, co uniemożliwia terminowe wykonanie przedmiotu Umowy przez Wykonawcę,</w:t>
      </w:r>
    </w:p>
    <w:p w14:paraId="0C865658" w14:textId="1C2FA966" w:rsidR="0016124B" w:rsidRPr="000B63BC" w:rsidRDefault="0016124B" w:rsidP="004F5B74">
      <w:pPr>
        <w:numPr>
          <w:ilvl w:val="0"/>
          <w:numId w:val="53"/>
        </w:numPr>
        <w:suppressAutoHyphens w:val="0"/>
        <w:spacing w:line="240" w:lineRule="atLeast"/>
        <w:ind w:left="851" w:hanging="284"/>
        <w:jc w:val="both"/>
        <w:rPr>
          <w:bCs/>
          <w:sz w:val="21"/>
          <w:szCs w:val="21"/>
          <w:lang w:eastAsia="x-none"/>
        </w:rPr>
      </w:pPr>
      <w:r w:rsidRPr="000B63BC">
        <w:rPr>
          <w:bCs/>
          <w:sz w:val="21"/>
          <w:szCs w:val="21"/>
          <w:lang w:eastAsia="x-none"/>
        </w:rPr>
        <w:t>skorzystanie przez Urząd z postanowień art. 455 ust. 2 ustawy PZP dotyczących powierzenia Wykonawcy do wykonania dodatkowych prac nieobjętych pierwotnym zakresem Umowy,</w:t>
      </w:r>
    </w:p>
    <w:p w14:paraId="16F258CD" w14:textId="77777777"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lastRenderedPageBreak/>
        <w:t>zmiany będące następstwem działania organów administracji lub innych podmiotów o kompetencjach zbliżonych do organów administracji, w szczególności:</w:t>
      </w:r>
    </w:p>
    <w:p w14:paraId="6A456C1D" w14:textId="77777777" w:rsidR="0039682B" w:rsidRPr="000B63BC" w:rsidRDefault="0039682B" w:rsidP="004F5B74">
      <w:pPr>
        <w:numPr>
          <w:ilvl w:val="0"/>
          <w:numId w:val="54"/>
        </w:numPr>
        <w:suppressAutoHyphens w:val="0"/>
        <w:spacing w:line="240" w:lineRule="atLeast"/>
        <w:ind w:left="851" w:hanging="284"/>
        <w:jc w:val="both"/>
        <w:rPr>
          <w:bCs/>
          <w:sz w:val="21"/>
          <w:szCs w:val="21"/>
          <w:lang w:eastAsia="x-none"/>
        </w:rPr>
      </w:pPr>
      <w:r w:rsidRPr="000B63BC">
        <w:rPr>
          <w:bCs/>
          <w:sz w:val="21"/>
          <w:szCs w:val="21"/>
          <w:lang w:eastAsia="x-none"/>
        </w:rPr>
        <w:t>przekroczenie określonych przez przepisy prawa, a jeśli takich przepisów nie ma, typowych w danych okolicznościach, terminów wydania przez organy administracji lub inne podmioty o kompetencjach zbliżonych do organów administracji, w szczególności decyzji, zezwoleń, uzgodnień,</w:t>
      </w:r>
      <w:r w:rsidRPr="000B63BC">
        <w:rPr>
          <w:sz w:val="21"/>
          <w:szCs w:val="21"/>
          <w:lang w:eastAsia="x-none"/>
        </w:rPr>
        <w:t xml:space="preserve"> </w:t>
      </w:r>
      <w:r w:rsidRPr="000B63BC">
        <w:rPr>
          <w:bCs/>
          <w:sz w:val="21"/>
          <w:szCs w:val="21"/>
          <w:lang w:eastAsia="x-none"/>
        </w:rPr>
        <w:t>których wydanie jest niezbędne do dalszego wykonywania robót przez Wykonawcę, a opóźnienie organów nie wynika z przyczyn leżących po stronie Wykonawcy,</w:t>
      </w:r>
    </w:p>
    <w:p w14:paraId="045184DB" w14:textId="77777777" w:rsidR="0039682B" w:rsidRPr="000B63BC" w:rsidRDefault="0039682B" w:rsidP="004F5B74">
      <w:pPr>
        <w:numPr>
          <w:ilvl w:val="0"/>
          <w:numId w:val="54"/>
        </w:numPr>
        <w:suppressAutoHyphens w:val="0"/>
        <w:spacing w:line="240" w:lineRule="atLeast"/>
        <w:ind w:left="851" w:hanging="284"/>
        <w:jc w:val="both"/>
        <w:rPr>
          <w:bCs/>
          <w:sz w:val="21"/>
          <w:szCs w:val="21"/>
          <w:lang w:eastAsia="x-none"/>
        </w:rPr>
      </w:pPr>
      <w:r w:rsidRPr="000B63BC">
        <w:rPr>
          <w:bCs/>
          <w:sz w:val="21"/>
          <w:szCs w:val="21"/>
          <w:lang w:eastAsia="x-none"/>
        </w:rPr>
        <w:t>odmowa wydania przez organy administracji lub inne podmioty o kompetencjach zbliżonych do organów administracji wymaganych decyzji, zezwoleń, uzgodnień z przyczyn niezawinionych przez Wykonawcę,</w:t>
      </w:r>
    </w:p>
    <w:p w14:paraId="466283C0" w14:textId="77777777" w:rsidR="0039682B" w:rsidRPr="000B63BC" w:rsidRDefault="0039682B" w:rsidP="004F5B74">
      <w:pPr>
        <w:numPr>
          <w:ilvl w:val="0"/>
          <w:numId w:val="54"/>
        </w:numPr>
        <w:suppressAutoHyphens w:val="0"/>
        <w:spacing w:line="240" w:lineRule="atLeast"/>
        <w:ind w:left="851" w:hanging="284"/>
        <w:jc w:val="both"/>
        <w:rPr>
          <w:bCs/>
          <w:sz w:val="21"/>
          <w:szCs w:val="21"/>
          <w:lang w:eastAsia="x-none"/>
        </w:rPr>
      </w:pPr>
      <w:r w:rsidRPr="000B63BC">
        <w:rPr>
          <w:bCs/>
          <w:sz w:val="21"/>
          <w:szCs w:val="21"/>
          <w:lang w:eastAsia="x-none"/>
        </w:rPr>
        <w:t>niedopuszczenie do wykonania robót przez uprawniony organ lub nakazanie wstrzymania robót przez uprawnione organy z przyczyn niewynikających z winy Wykonawcy,</w:t>
      </w:r>
    </w:p>
    <w:p w14:paraId="4C652D73" w14:textId="26187B2E" w:rsidR="0039682B" w:rsidRPr="000B63BC" w:rsidRDefault="0039682B" w:rsidP="004F5B74">
      <w:pPr>
        <w:numPr>
          <w:ilvl w:val="0"/>
          <w:numId w:val="51"/>
        </w:numPr>
        <w:suppressAutoHyphens w:val="0"/>
        <w:spacing w:line="240" w:lineRule="atLeast"/>
        <w:ind w:left="851" w:hanging="284"/>
        <w:jc w:val="both"/>
        <w:rPr>
          <w:bCs/>
          <w:sz w:val="21"/>
          <w:szCs w:val="21"/>
          <w:lang w:eastAsia="x-none"/>
        </w:rPr>
      </w:pPr>
      <w:r w:rsidRPr="000B63BC">
        <w:rPr>
          <w:bCs/>
          <w:sz w:val="21"/>
          <w:szCs w:val="21"/>
          <w:lang w:eastAsia="x-none"/>
        </w:rPr>
        <w:t xml:space="preserve">inne przyczyny zewnętrzne niezależne od </w:t>
      </w:r>
      <w:r w:rsidR="00B4112A" w:rsidRPr="000B63BC">
        <w:rPr>
          <w:bCs/>
          <w:sz w:val="21"/>
          <w:szCs w:val="21"/>
          <w:lang w:eastAsia="x-none"/>
        </w:rPr>
        <w:t>Urzędu</w:t>
      </w:r>
      <w:r w:rsidRPr="000B63BC">
        <w:rPr>
          <w:bCs/>
          <w:sz w:val="21"/>
          <w:szCs w:val="21"/>
          <w:lang w:eastAsia="x-none"/>
        </w:rPr>
        <w:t xml:space="preserve"> oraz Wykonawcy, skutkujące niemożliwością prowadzenia robót lub wykonywania innych czynności objętych przedmiotem Umowy:</w:t>
      </w:r>
    </w:p>
    <w:p w14:paraId="608D604E" w14:textId="143A53B4"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wystąpienie awarii na terenie budowy, za którą odpowiedzialności nie ponosi Wykonawca, skutkującej koniecznością wstrzymania wykonania robót przez Wykonawcę,</w:t>
      </w:r>
    </w:p>
    <w:p w14:paraId="2AB46DC6" w14:textId="63873E1B"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 xml:space="preserve">wystąpienie okoliczności uprawniających do zmiany przedmiotu Umowy, o których jest mowa w </w:t>
      </w:r>
      <w:r w:rsidR="00B4112A" w:rsidRPr="000B63BC">
        <w:rPr>
          <w:bCs/>
          <w:sz w:val="21"/>
          <w:szCs w:val="21"/>
          <w:lang w:eastAsia="x-none"/>
        </w:rPr>
        <w:br/>
      </w:r>
      <w:r w:rsidRPr="000B63BC">
        <w:rPr>
          <w:bCs/>
          <w:sz w:val="21"/>
          <w:szCs w:val="21"/>
          <w:lang w:eastAsia="x-none"/>
        </w:rPr>
        <w:t xml:space="preserve">ust. 2, jeżeli okoliczności te mają wpływ na termin wykonania </w:t>
      </w:r>
      <w:r w:rsidR="00B4112A" w:rsidRPr="000B63BC">
        <w:rPr>
          <w:bCs/>
          <w:sz w:val="21"/>
          <w:szCs w:val="21"/>
          <w:lang w:eastAsia="x-none"/>
        </w:rPr>
        <w:t xml:space="preserve">przedmiotu </w:t>
      </w:r>
      <w:r w:rsidRPr="000B63BC">
        <w:rPr>
          <w:bCs/>
          <w:sz w:val="21"/>
          <w:szCs w:val="21"/>
          <w:lang w:eastAsia="x-none"/>
        </w:rPr>
        <w:t>Umowy,</w:t>
      </w:r>
    </w:p>
    <w:p w14:paraId="66E40BCF" w14:textId="77777777"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zmiany po upływie terminu składania ofert powszechnie obowiązujących przepisów prawa, które miały wpływ na możliwość wykonania przedmiotu Umowy w terminie w niej ustalonym,</w:t>
      </w:r>
    </w:p>
    <w:p w14:paraId="55A5FDF5" w14:textId="77777777" w:rsidR="0039682B" w:rsidRPr="000B63BC" w:rsidRDefault="0039682B" w:rsidP="004F5B74">
      <w:pPr>
        <w:numPr>
          <w:ilvl w:val="0"/>
          <w:numId w:val="55"/>
        </w:numPr>
        <w:suppressAutoHyphens w:val="0"/>
        <w:spacing w:line="240" w:lineRule="atLeast"/>
        <w:ind w:left="851" w:hanging="284"/>
        <w:jc w:val="both"/>
        <w:rPr>
          <w:bCs/>
          <w:sz w:val="21"/>
          <w:szCs w:val="21"/>
          <w:lang w:eastAsia="x-none"/>
        </w:rPr>
      </w:pPr>
      <w:r w:rsidRPr="000B63BC">
        <w:rPr>
          <w:bCs/>
          <w:sz w:val="21"/>
          <w:szCs w:val="21"/>
          <w:lang w:eastAsia="x-none"/>
        </w:rPr>
        <w:t>wystąpienie warunków siły wyższej, które uniemożliwiły wykonanie przedmiotu Umowy w dotychczas ustalonym terminie,</w:t>
      </w:r>
    </w:p>
    <w:p w14:paraId="5C0C8036" w14:textId="0FDA554B" w:rsidR="0039682B" w:rsidRPr="000B63BC" w:rsidRDefault="0039682B" w:rsidP="004F5B74">
      <w:pPr>
        <w:numPr>
          <w:ilvl w:val="0"/>
          <w:numId w:val="50"/>
        </w:numPr>
        <w:suppressAutoHyphens w:val="0"/>
        <w:spacing w:line="240" w:lineRule="atLeast"/>
        <w:ind w:left="567" w:hanging="283"/>
        <w:jc w:val="both"/>
        <w:rPr>
          <w:bCs/>
          <w:sz w:val="21"/>
          <w:szCs w:val="21"/>
          <w:lang w:eastAsia="x-none"/>
        </w:rPr>
      </w:pPr>
      <w:r w:rsidRPr="000B63BC">
        <w:rPr>
          <w:bCs/>
          <w:sz w:val="21"/>
          <w:szCs w:val="21"/>
          <w:lang w:eastAsia="x-none"/>
        </w:rPr>
        <w:t xml:space="preserve">w przypadku wystąpienia którejkolwiek z okoliczności wymienionych w pkt 1 lit. a – f termin, o którym jest mowa w § </w:t>
      </w:r>
      <w:r w:rsidR="00B4112A" w:rsidRPr="000B63BC">
        <w:rPr>
          <w:bCs/>
          <w:sz w:val="21"/>
          <w:szCs w:val="21"/>
          <w:lang w:eastAsia="x-none"/>
        </w:rPr>
        <w:t>8</w:t>
      </w:r>
      <w:r w:rsidRPr="000B63BC">
        <w:rPr>
          <w:bCs/>
          <w:sz w:val="21"/>
          <w:szCs w:val="21"/>
          <w:lang w:eastAsia="x-none"/>
        </w:rPr>
        <w:t xml:space="preserve"> ust. </w:t>
      </w:r>
      <w:r w:rsidR="00B4112A" w:rsidRPr="000B63BC">
        <w:rPr>
          <w:bCs/>
          <w:sz w:val="21"/>
          <w:szCs w:val="21"/>
          <w:lang w:eastAsia="x-none"/>
        </w:rPr>
        <w:t>1</w:t>
      </w:r>
      <w:r w:rsidRPr="000B63BC">
        <w:rPr>
          <w:bCs/>
          <w:sz w:val="21"/>
          <w:szCs w:val="21"/>
          <w:lang w:eastAsia="x-none"/>
        </w:rPr>
        <w:t xml:space="preserve"> Umowy może ulec odpowiedniemu przedłużeniu o czas niezbędny do zakończenia wykonywania przedmiotu Umowy w sposób należyty, nie dłużej jednak niż o okres trwania tych okoliczności,</w:t>
      </w:r>
    </w:p>
    <w:p w14:paraId="669F7A25" w14:textId="4990C887" w:rsidR="0039682B" w:rsidRPr="000B63BC" w:rsidRDefault="0039682B" w:rsidP="004F5B74">
      <w:pPr>
        <w:numPr>
          <w:ilvl w:val="0"/>
          <w:numId w:val="50"/>
        </w:numPr>
        <w:suppressAutoHyphens w:val="0"/>
        <w:spacing w:line="240" w:lineRule="atLeast"/>
        <w:ind w:left="567" w:hanging="283"/>
        <w:jc w:val="both"/>
        <w:rPr>
          <w:sz w:val="21"/>
          <w:szCs w:val="21"/>
          <w:lang w:val="x-none" w:eastAsia="x-none"/>
        </w:rPr>
      </w:pPr>
      <w:r w:rsidRPr="000B63BC">
        <w:rPr>
          <w:sz w:val="21"/>
          <w:szCs w:val="21"/>
          <w:lang w:eastAsia="x-none"/>
        </w:rPr>
        <w:t xml:space="preserve">zmiany przedmiotu Umowy dotyczące </w:t>
      </w:r>
      <w:r w:rsidRPr="000B63BC">
        <w:rPr>
          <w:sz w:val="21"/>
          <w:szCs w:val="21"/>
          <w:lang w:val="x-none" w:eastAsia="x-none"/>
        </w:rPr>
        <w:t>sposobu spełnienia świadczenia</w:t>
      </w:r>
      <w:r w:rsidRPr="000B63BC">
        <w:rPr>
          <w:sz w:val="21"/>
          <w:szCs w:val="21"/>
          <w:lang w:eastAsia="x-none"/>
        </w:rPr>
        <w:t xml:space="preserve"> lub zakresu robót przewidzianych</w:t>
      </w:r>
      <w:r w:rsidRPr="000B63BC">
        <w:rPr>
          <w:sz w:val="21"/>
          <w:szCs w:val="21"/>
          <w:lang w:val="x-none" w:eastAsia="x-none"/>
        </w:rPr>
        <w:t xml:space="preserve"> w </w:t>
      </w:r>
      <w:r w:rsidR="0016124B" w:rsidRPr="000B63BC">
        <w:rPr>
          <w:sz w:val="21"/>
          <w:szCs w:val="21"/>
          <w:lang w:eastAsia="x-none"/>
        </w:rPr>
        <w:t xml:space="preserve">specyfikacji warunków zamówienia – </w:t>
      </w:r>
      <w:r w:rsidRPr="000B63BC">
        <w:rPr>
          <w:sz w:val="21"/>
          <w:szCs w:val="21"/>
          <w:lang w:eastAsia="x-none"/>
        </w:rPr>
        <w:t>Załącznik</w:t>
      </w:r>
      <w:r w:rsidR="00956E52" w:rsidRPr="000B63BC">
        <w:rPr>
          <w:sz w:val="21"/>
          <w:szCs w:val="21"/>
          <w:lang w:eastAsia="x-none"/>
        </w:rPr>
        <w:t>u nr</w:t>
      </w:r>
      <w:r w:rsidRPr="000B63BC">
        <w:rPr>
          <w:sz w:val="21"/>
          <w:szCs w:val="21"/>
          <w:lang w:eastAsia="x-none"/>
        </w:rPr>
        <w:t xml:space="preserve"> 1 do Umowy</w:t>
      </w:r>
      <w:r w:rsidRPr="000B63BC">
        <w:rPr>
          <w:sz w:val="21"/>
          <w:szCs w:val="21"/>
          <w:lang w:val="x-none" w:eastAsia="x-none"/>
        </w:rPr>
        <w:t>:</w:t>
      </w:r>
    </w:p>
    <w:p w14:paraId="0F1DD82D" w14:textId="7AEE0E55" w:rsidR="0039682B" w:rsidRPr="000B63BC" w:rsidRDefault="0039682B" w:rsidP="004F5B74">
      <w:pPr>
        <w:numPr>
          <w:ilvl w:val="0"/>
          <w:numId w:val="56"/>
        </w:numPr>
        <w:suppressAutoHyphens w:val="0"/>
        <w:spacing w:line="240" w:lineRule="atLeast"/>
        <w:ind w:left="851" w:hanging="284"/>
        <w:jc w:val="both"/>
        <w:rPr>
          <w:sz w:val="21"/>
          <w:szCs w:val="21"/>
          <w:lang w:eastAsia="x-none"/>
        </w:rPr>
      </w:pPr>
      <w:r w:rsidRPr="000B63BC">
        <w:rPr>
          <w:sz w:val="21"/>
          <w:szCs w:val="21"/>
          <w:lang w:eastAsia="x-none"/>
        </w:rPr>
        <w:t>zmiany technologiczne w zakresie sposobu wykonania robót lub materiałów przewidzianych w dokumentacji projektowej lub STWiOR, spowodowane w szczególności następującymi okolicznościami:</w:t>
      </w:r>
    </w:p>
    <w:p w14:paraId="06FAFE0F" w14:textId="77777777" w:rsidR="0039682B" w:rsidRPr="000B63BC" w:rsidRDefault="0039682B" w:rsidP="004F5B74">
      <w:pPr>
        <w:numPr>
          <w:ilvl w:val="0"/>
          <w:numId w:val="57"/>
        </w:numPr>
        <w:suppressAutoHyphens w:val="0"/>
        <w:spacing w:line="240" w:lineRule="atLeast"/>
        <w:ind w:left="851" w:hanging="284"/>
        <w:jc w:val="both"/>
        <w:rPr>
          <w:sz w:val="21"/>
          <w:szCs w:val="21"/>
          <w:lang w:val="x-none" w:eastAsia="x-none"/>
        </w:rPr>
      </w:pPr>
      <w:r w:rsidRPr="000B63BC">
        <w:rPr>
          <w:sz w:val="21"/>
          <w:szCs w:val="21"/>
          <w:lang w:eastAsia="x-none"/>
        </w:rPr>
        <w:t>niedostępność na rynku materiałów lub urządzeń wskazanych w dokumentacji projektowej lub STWiOR spowodowana zaprzestaniem produkcji lub wycofaniem z rynku tych materiałów lub urządzeń, co utrudnia możliwość wykonania przedmiotu Umowy, tj. w</w:t>
      </w:r>
      <w:r w:rsidRPr="000B63BC">
        <w:rPr>
          <w:sz w:val="21"/>
          <w:szCs w:val="21"/>
          <w:lang w:val="x-none" w:eastAsia="x-none"/>
        </w:rPr>
        <w:t xml:space="preserve"> szczególności powoduje opóźnienie w postępie robót, a Wykonawca pomimo zachowania należytej staranności nie mógł temu zapobiec,</w:t>
      </w:r>
    </w:p>
    <w:p w14:paraId="65F13267" w14:textId="77777777" w:rsidR="0039682B" w:rsidRPr="000B63BC" w:rsidRDefault="0039682B" w:rsidP="004F5B74">
      <w:pPr>
        <w:numPr>
          <w:ilvl w:val="0"/>
          <w:numId w:val="57"/>
        </w:numPr>
        <w:suppressAutoHyphens w:val="0"/>
        <w:spacing w:line="240" w:lineRule="atLeast"/>
        <w:ind w:left="851" w:hanging="284"/>
        <w:jc w:val="both"/>
        <w:rPr>
          <w:sz w:val="21"/>
          <w:szCs w:val="21"/>
          <w:lang w:eastAsia="x-none"/>
        </w:rPr>
      </w:pPr>
      <w:r w:rsidRPr="000B63BC">
        <w:rPr>
          <w:sz w:val="21"/>
          <w:szCs w:val="21"/>
          <w:lang w:eastAsia="x-none"/>
        </w:rPr>
        <w:t>możliwe jest wykonanie robót przy zastosowaniu innej technologii lub materiałów, w szczególności z uwagi na pojawienie się na rynku materiałów lub urządzeń nowszej generacji, pozwalających na obniżenie kosztów wykonania przedmiotu Umowy lub kosztów eksploatacji wykonanego przedmiotu Umowy lub uzyskanie lepszej jakości robót,</w:t>
      </w:r>
    </w:p>
    <w:p w14:paraId="71279905" w14:textId="77777777" w:rsidR="0039682B" w:rsidRPr="000B63BC" w:rsidRDefault="0039682B" w:rsidP="004F5B74">
      <w:pPr>
        <w:numPr>
          <w:ilvl w:val="0"/>
          <w:numId w:val="57"/>
        </w:numPr>
        <w:suppressAutoHyphens w:val="0"/>
        <w:spacing w:line="240" w:lineRule="atLeast"/>
        <w:ind w:left="851" w:hanging="284"/>
        <w:jc w:val="both"/>
        <w:rPr>
          <w:sz w:val="21"/>
          <w:szCs w:val="21"/>
          <w:lang w:eastAsia="x-none"/>
        </w:rPr>
      </w:pPr>
      <w:r w:rsidRPr="000B63BC">
        <w:rPr>
          <w:sz w:val="21"/>
          <w:szCs w:val="21"/>
          <w:lang w:val="x-none" w:eastAsia="x-none"/>
        </w:rPr>
        <w:t xml:space="preserve">konieczność </w:t>
      </w:r>
      <w:r w:rsidRPr="000B63BC">
        <w:rPr>
          <w:sz w:val="21"/>
          <w:szCs w:val="21"/>
          <w:lang w:eastAsia="x-none"/>
        </w:rPr>
        <w:t>wykonania przedmiotu Umowy</w:t>
      </w:r>
      <w:r w:rsidRPr="000B63BC">
        <w:rPr>
          <w:sz w:val="21"/>
          <w:szCs w:val="21"/>
          <w:lang w:val="x-none" w:eastAsia="x-none"/>
        </w:rPr>
        <w:t xml:space="preserve"> p</w:t>
      </w:r>
      <w:r w:rsidRPr="000B63BC">
        <w:rPr>
          <w:sz w:val="21"/>
          <w:szCs w:val="21"/>
          <w:lang w:eastAsia="x-none"/>
        </w:rPr>
        <w:t>rzy</w:t>
      </w:r>
      <w:r w:rsidRPr="000B63BC">
        <w:rPr>
          <w:sz w:val="21"/>
          <w:szCs w:val="21"/>
          <w:lang w:val="x-none" w:eastAsia="x-none"/>
        </w:rPr>
        <w:t xml:space="preserve"> zastosowaniu innych rozwiązań technicznych/technologicznych niż wskazane w dokumentacji projektowej</w:t>
      </w:r>
      <w:r w:rsidRPr="000B63BC">
        <w:rPr>
          <w:sz w:val="21"/>
          <w:szCs w:val="21"/>
          <w:lang w:eastAsia="x-none"/>
        </w:rPr>
        <w:t xml:space="preserve"> lub STWiOR </w:t>
      </w:r>
      <w:r w:rsidRPr="000B63BC">
        <w:rPr>
          <w:sz w:val="21"/>
          <w:szCs w:val="21"/>
          <w:lang w:val="x-none" w:eastAsia="x-none"/>
        </w:rPr>
        <w:t xml:space="preserve">w sytuacji, </w:t>
      </w:r>
      <w:r w:rsidRPr="000B63BC">
        <w:rPr>
          <w:sz w:val="21"/>
          <w:szCs w:val="21"/>
          <w:lang w:eastAsia="x-none"/>
        </w:rPr>
        <w:t>kiedy</w:t>
      </w:r>
      <w:r w:rsidRPr="000B63BC">
        <w:rPr>
          <w:sz w:val="21"/>
          <w:szCs w:val="21"/>
          <w:lang w:val="x-none" w:eastAsia="x-none"/>
        </w:rPr>
        <w:t xml:space="preserve"> zastosowanie przewidzianych rozwiązań groziło</w:t>
      </w:r>
      <w:r w:rsidRPr="000B63BC">
        <w:rPr>
          <w:sz w:val="21"/>
          <w:szCs w:val="21"/>
          <w:lang w:eastAsia="x-none"/>
        </w:rPr>
        <w:t>by</w:t>
      </w:r>
      <w:r w:rsidRPr="000B63BC">
        <w:rPr>
          <w:sz w:val="21"/>
          <w:szCs w:val="21"/>
          <w:lang w:val="x-none" w:eastAsia="x-none"/>
        </w:rPr>
        <w:t xml:space="preserve"> niewykonaniem lub wadliwym </w:t>
      </w:r>
      <w:r w:rsidRPr="000B63BC">
        <w:rPr>
          <w:sz w:val="21"/>
          <w:szCs w:val="21"/>
          <w:lang w:eastAsia="x-none"/>
        </w:rPr>
        <w:t>wykonaniem przedmiotu Umowy,</w:t>
      </w:r>
    </w:p>
    <w:p w14:paraId="17263B79" w14:textId="77777777" w:rsidR="0039682B" w:rsidRPr="000B63BC" w:rsidRDefault="0039682B" w:rsidP="004F5B74">
      <w:pPr>
        <w:numPr>
          <w:ilvl w:val="0"/>
          <w:numId w:val="56"/>
        </w:numPr>
        <w:suppressAutoHyphens w:val="0"/>
        <w:spacing w:line="240" w:lineRule="atLeast"/>
        <w:ind w:left="851" w:hanging="284"/>
        <w:jc w:val="both"/>
        <w:rPr>
          <w:sz w:val="21"/>
          <w:szCs w:val="21"/>
          <w:lang w:eastAsia="x-none"/>
        </w:rPr>
      </w:pPr>
      <w:r w:rsidRPr="000B63BC">
        <w:rPr>
          <w:sz w:val="21"/>
          <w:szCs w:val="21"/>
          <w:lang w:eastAsia="x-none"/>
        </w:rPr>
        <w:t>z</w:t>
      </w:r>
      <w:r w:rsidRPr="000B63BC">
        <w:rPr>
          <w:bCs/>
          <w:sz w:val="21"/>
          <w:szCs w:val="21"/>
          <w:lang w:eastAsia="x-none"/>
        </w:rPr>
        <w:t xml:space="preserve">miany sposobu wykonania przedmiotu Umowy lub zakresu robót w sytuacji: </w:t>
      </w:r>
    </w:p>
    <w:p w14:paraId="73A7B1D2" w14:textId="3EC1C450"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 xml:space="preserve">odmiennych od przyjętych w dokumentacji projektowej warunków, w szczególności istnienia niezinwentaryzowanych lub błędnie zinwentaryzowanych </w:t>
      </w:r>
      <w:r w:rsidR="00D56864" w:rsidRPr="000B63BC">
        <w:rPr>
          <w:bCs/>
          <w:sz w:val="21"/>
          <w:szCs w:val="21"/>
          <w:lang w:eastAsia="en-US"/>
        </w:rPr>
        <w:t>instalacji</w:t>
      </w:r>
      <w:r w:rsidRPr="000B63BC">
        <w:rPr>
          <w:bCs/>
          <w:sz w:val="21"/>
          <w:szCs w:val="21"/>
          <w:lang w:eastAsia="en-US"/>
        </w:rPr>
        <w:t>, które uniemożliwiają lub utrudniają wykonanie robót na warunkach przewidzianych w Umowie,</w:t>
      </w:r>
    </w:p>
    <w:p w14:paraId="035DCB57" w14:textId="77777777"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konieczności zrealizowania przedmiotu Umowy przy zastosowaniu innych rozwiązań technicznych lub materiałowych ze względu na zmiany obowiązującego prawa lub okoliczności gospodarczych,</w:t>
      </w:r>
    </w:p>
    <w:p w14:paraId="404E7A6F" w14:textId="77777777"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konieczności usunięcia sprzeczności w dokumentacji projektowej lub STWiOR, w przypadku niemożności usunięcia sprzeczności przy pomocy wykładni, w szczególności, gdy sprzeczne zapisy mają równy stopień pierwszeństwa,</w:t>
      </w:r>
    </w:p>
    <w:p w14:paraId="1DBBC626" w14:textId="6BD7D434" w:rsidR="0039682B" w:rsidRPr="000B63BC" w:rsidRDefault="0039682B" w:rsidP="004F5B74">
      <w:pPr>
        <w:numPr>
          <w:ilvl w:val="0"/>
          <w:numId w:val="58"/>
        </w:numPr>
        <w:suppressAutoHyphens w:val="0"/>
        <w:spacing w:line="240" w:lineRule="atLeast"/>
        <w:ind w:left="851" w:hanging="284"/>
        <w:contextualSpacing/>
        <w:jc w:val="both"/>
        <w:rPr>
          <w:bCs/>
          <w:sz w:val="21"/>
          <w:szCs w:val="21"/>
          <w:lang w:eastAsia="en-US"/>
        </w:rPr>
      </w:pPr>
      <w:r w:rsidRPr="000B63BC">
        <w:rPr>
          <w:bCs/>
          <w:sz w:val="21"/>
          <w:szCs w:val="21"/>
          <w:lang w:eastAsia="en-US"/>
        </w:rPr>
        <w:t xml:space="preserve">wprowadzenia przez </w:t>
      </w:r>
      <w:r w:rsidR="00D56864" w:rsidRPr="000B63BC">
        <w:rPr>
          <w:bCs/>
          <w:sz w:val="21"/>
          <w:szCs w:val="21"/>
          <w:lang w:eastAsia="en-US"/>
        </w:rPr>
        <w:t>Urząd</w:t>
      </w:r>
      <w:r w:rsidRPr="000B63BC">
        <w:rPr>
          <w:bCs/>
          <w:sz w:val="21"/>
          <w:szCs w:val="21"/>
          <w:lang w:eastAsia="en-US"/>
        </w:rPr>
        <w:t xml:space="preserve"> zmian w dokumentacji projektowej, jeżeli takie zmiany okażą się konieczne, w szczególności z uwagi na wymogi jednostek uzgadniających lub opiniujących,</w:t>
      </w:r>
    </w:p>
    <w:p w14:paraId="47AD60C4" w14:textId="01023B65" w:rsidR="0039682B" w:rsidRPr="000B63BC" w:rsidRDefault="0039682B" w:rsidP="004F5B74">
      <w:pPr>
        <w:numPr>
          <w:ilvl w:val="0"/>
          <w:numId w:val="50"/>
        </w:numPr>
        <w:suppressAutoHyphens w:val="0"/>
        <w:spacing w:line="240" w:lineRule="atLeast"/>
        <w:ind w:left="567" w:hanging="283"/>
        <w:jc w:val="both"/>
        <w:rPr>
          <w:sz w:val="21"/>
          <w:szCs w:val="21"/>
          <w:lang w:eastAsia="x-none"/>
        </w:rPr>
      </w:pPr>
      <w:r w:rsidRPr="000B63BC">
        <w:rPr>
          <w:sz w:val="21"/>
          <w:szCs w:val="21"/>
          <w:lang w:eastAsia="x-none"/>
        </w:rPr>
        <w:lastRenderedPageBreak/>
        <w:t xml:space="preserve">w przypadku wystąpienia którejkolwiek z okoliczności wymienionych w pkt 3 lit. a i b termin, o którym jest mowa w § </w:t>
      </w:r>
      <w:r w:rsidR="00D56864" w:rsidRPr="000B63BC">
        <w:rPr>
          <w:sz w:val="21"/>
          <w:szCs w:val="21"/>
          <w:lang w:eastAsia="x-none"/>
        </w:rPr>
        <w:t>8</w:t>
      </w:r>
      <w:r w:rsidRPr="000B63BC">
        <w:rPr>
          <w:sz w:val="21"/>
          <w:szCs w:val="21"/>
          <w:lang w:eastAsia="x-none"/>
        </w:rPr>
        <w:t xml:space="preserve"> ust. </w:t>
      </w:r>
      <w:r w:rsidR="00D56864" w:rsidRPr="000B63BC">
        <w:rPr>
          <w:sz w:val="21"/>
          <w:szCs w:val="21"/>
          <w:lang w:eastAsia="x-none"/>
        </w:rPr>
        <w:t>1</w:t>
      </w:r>
      <w:r w:rsidRPr="000B63BC">
        <w:rPr>
          <w:sz w:val="21"/>
          <w:szCs w:val="21"/>
          <w:lang w:eastAsia="x-none"/>
        </w:rPr>
        <w:t xml:space="preserve"> Umowy może ulec odpowiedniemu przedłużeniu o czas niezbędny do zakończenia wykonywania przedmiotu Umowy w sposób należyty, nie dłużej jednak niż o okres trwania tych okoliczności,</w:t>
      </w:r>
    </w:p>
    <w:p w14:paraId="61662B8C" w14:textId="77777777" w:rsidR="0039682B" w:rsidRPr="000B63BC" w:rsidRDefault="0039682B" w:rsidP="004F5B74">
      <w:pPr>
        <w:numPr>
          <w:ilvl w:val="0"/>
          <w:numId w:val="50"/>
        </w:numPr>
        <w:suppressAutoHyphens w:val="0"/>
        <w:spacing w:line="240" w:lineRule="atLeast"/>
        <w:ind w:left="567" w:hanging="283"/>
        <w:jc w:val="both"/>
        <w:rPr>
          <w:sz w:val="21"/>
          <w:szCs w:val="21"/>
          <w:lang w:eastAsia="x-none"/>
        </w:rPr>
      </w:pPr>
      <w:r w:rsidRPr="000B63BC">
        <w:rPr>
          <w:sz w:val="21"/>
          <w:szCs w:val="21"/>
          <w:lang w:eastAsia="x-none"/>
        </w:rPr>
        <w:t>pozostałe zmiany spowodowane następującymi okolicznościami:</w:t>
      </w:r>
    </w:p>
    <w:p w14:paraId="27A18CBA" w14:textId="498A9C02" w:rsidR="0039682B" w:rsidRPr="000B63BC" w:rsidRDefault="0039682B" w:rsidP="004F5B74">
      <w:pPr>
        <w:numPr>
          <w:ilvl w:val="0"/>
          <w:numId w:val="59"/>
        </w:numPr>
        <w:suppressAutoHyphens w:val="0"/>
        <w:spacing w:line="240" w:lineRule="atLeast"/>
        <w:ind w:left="567" w:hanging="283"/>
        <w:jc w:val="both"/>
        <w:rPr>
          <w:sz w:val="21"/>
          <w:szCs w:val="21"/>
          <w:lang w:eastAsia="x-none"/>
        </w:rPr>
      </w:pPr>
      <w:r w:rsidRPr="000B63BC">
        <w:rPr>
          <w:sz w:val="21"/>
          <w:szCs w:val="21"/>
          <w:lang w:eastAsia="x-none"/>
        </w:rPr>
        <w:t>siła wyższa uniemożliwiająca wykonanie przedmiotu Umowy zgodnie ze specyfikacją warunków zamówienia</w:t>
      </w:r>
      <w:r w:rsidR="0016124B" w:rsidRPr="000B63BC">
        <w:rPr>
          <w:sz w:val="21"/>
          <w:szCs w:val="21"/>
          <w:lang w:eastAsia="x-none"/>
        </w:rPr>
        <w:t xml:space="preserve"> – Załącznikiem nr 1 do Umowy</w:t>
      </w:r>
      <w:r w:rsidRPr="000B63BC">
        <w:rPr>
          <w:sz w:val="21"/>
          <w:szCs w:val="21"/>
          <w:lang w:eastAsia="x-none"/>
        </w:rPr>
        <w:t xml:space="preserve"> lub dotychczasowymi postanowieniami Umowy,</w:t>
      </w:r>
    </w:p>
    <w:p w14:paraId="7BA08080" w14:textId="7455A396" w:rsidR="0039682B" w:rsidRPr="000B63BC" w:rsidRDefault="0039682B" w:rsidP="004F5B74">
      <w:pPr>
        <w:numPr>
          <w:ilvl w:val="0"/>
          <w:numId w:val="59"/>
        </w:numPr>
        <w:suppressAutoHyphens w:val="0"/>
        <w:spacing w:line="240" w:lineRule="atLeast"/>
        <w:ind w:left="567" w:hanging="283"/>
        <w:jc w:val="both"/>
        <w:rPr>
          <w:sz w:val="21"/>
          <w:szCs w:val="21"/>
          <w:lang w:eastAsia="x-none"/>
        </w:rPr>
      </w:pPr>
      <w:r w:rsidRPr="000B63BC">
        <w:rPr>
          <w:sz w:val="21"/>
          <w:szCs w:val="21"/>
          <w:lang w:eastAsia="x-none"/>
        </w:rPr>
        <w:t xml:space="preserve">rezygnacja przez </w:t>
      </w:r>
      <w:r w:rsidR="00F45CD4" w:rsidRPr="000B63BC">
        <w:rPr>
          <w:sz w:val="21"/>
          <w:szCs w:val="21"/>
          <w:lang w:eastAsia="x-none"/>
        </w:rPr>
        <w:t>Urząd</w:t>
      </w:r>
      <w:r w:rsidRPr="000B63BC">
        <w:rPr>
          <w:sz w:val="21"/>
          <w:szCs w:val="21"/>
          <w:lang w:eastAsia="x-none"/>
        </w:rPr>
        <w:t xml:space="preserve"> z realizacji części przedmiotu Umowy,</w:t>
      </w:r>
    </w:p>
    <w:p w14:paraId="576EB2E6" w14:textId="5951726C" w:rsidR="0039682B" w:rsidRPr="000B63BC" w:rsidRDefault="00CE09E4" w:rsidP="004F5B74">
      <w:pPr>
        <w:numPr>
          <w:ilvl w:val="0"/>
          <w:numId w:val="50"/>
        </w:numPr>
        <w:suppressAutoHyphens w:val="0"/>
        <w:spacing w:line="240" w:lineRule="atLeast"/>
        <w:ind w:left="567" w:hanging="283"/>
        <w:jc w:val="both"/>
        <w:rPr>
          <w:sz w:val="21"/>
          <w:szCs w:val="21"/>
          <w:lang w:val="x-none" w:eastAsia="x-none"/>
        </w:rPr>
      </w:pPr>
      <w:r w:rsidRPr="000B63BC">
        <w:rPr>
          <w:sz w:val="21"/>
          <w:szCs w:val="21"/>
          <w:lang w:eastAsia="x-none"/>
        </w:rPr>
        <w:t>Urząd</w:t>
      </w:r>
      <w:r w:rsidR="0039682B" w:rsidRPr="000B63BC">
        <w:rPr>
          <w:sz w:val="21"/>
          <w:szCs w:val="21"/>
          <w:lang w:val="x-none" w:eastAsia="x-none"/>
        </w:rPr>
        <w:t xml:space="preserve"> dopuszcza zmianę wysokości wynagrodzenia Wykonawcy w zakresie, w jakim zmiany określone w </w:t>
      </w:r>
      <w:r w:rsidR="0039682B" w:rsidRPr="000B63BC">
        <w:rPr>
          <w:sz w:val="21"/>
          <w:szCs w:val="21"/>
          <w:lang w:eastAsia="x-none"/>
        </w:rPr>
        <w:t xml:space="preserve">pkt 1 – 5 będą </w:t>
      </w:r>
      <w:r w:rsidR="0039682B" w:rsidRPr="000B63BC">
        <w:rPr>
          <w:sz w:val="21"/>
          <w:szCs w:val="21"/>
          <w:lang w:val="x-none" w:eastAsia="x-none"/>
        </w:rPr>
        <w:t>m</w:t>
      </w:r>
      <w:r w:rsidR="0039682B" w:rsidRPr="000B63BC">
        <w:rPr>
          <w:sz w:val="21"/>
          <w:szCs w:val="21"/>
          <w:lang w:eastAsia="x-none"/>
        </w:rPr>
        <w:t>iały</w:t>
      </w:r>
      <w:r w:rsidR="0039682B" w:rsidRPr="000B63BC">
        <w:rPr>
          <w:sz w:val="21"/>
          <w:szCs w:val="21"/>
          <w:lang w:val="x-none" w:eastAsia="x-none"/>
        </w:rPr>
        <w:t xml:space="preserve"> wpływ na wysokość wynagrodzenia Wykonawcy. W takim przypadku </w:t>
      </w:r>
      <w:r w:rsidR="0039682B" w:rsidRPr="000B63BC">
        <w:rPr>
          <w:sz w:val="21"/>
          <w:szCs w:val="21"/>
          <w:lang w:eastAsia="x-none"/>
        </w:rPr>
        <w:t xml:space="preserve">zmiana </w:t>
      </w:r>
      <w:r w:rsidR="0039682B" w:rsidRPr="000B63BC">
        <w:rPr>
          <w:sz w:val="21"/>
          <w:szCs w:val="21"/>
          <w:lang w:val="x-none" w:eastAsia="x-none"/>
        </w:rPr>
        <w:t>wysokoś</w:t>
      </w:r>
      <w:r w:rsidR="0039682B" w:rsidRPr="000B63BC">
        <w:rPr>
          <w:sz w:val="21"/>
          <w:szCs w:val="21"/>
          <w:lang w:eastAsia="x-none"/>
        </w:rPr>
        <w:t>ci</w:t>
      </w:r>
      <w:r w:rsidR="0039682B" w:rsidRPr="000B63BC">
        <w:rPr>
          <w:sz w:val="21"/>
          <w:szCs w:val="21"/>
          <w:lang w:val="x-none" w:eastAsia="x-none"/>
        </w:rPr>
        <w:t xml:space="preserve"> wynagrodzenia nie przekroczy </w:t>
      </w:r>
      <w:r w:rsidR="0039682B" w:rsidRPr="000B63BC">
        <w:rPr>
          <w:b/>
          <w:bCs/>
          <w:sz w:val="21"/>
          <w:szCs w:val="21"/>
          <w:lang w:val="x-none" w:eastAsia="x-none"/>
        </w:rPr>
        <w:t>20 %</w:t>
      </w:r>
      <w:r w:rsidR="0039682B" w:rsidRPr="000B63BC">
        <w:rPr>
          <w:sz w:val="21"/>
          <w:szCs w:val="21"/>
          <w:lang w:val="x-none" w:eastAsia="x-none"/>
        </w:rPr>
        <w:t xml:space="preserve"> pierwotne</w:t>
      </w:r>
      <w:r w:rsidR="0039682B" w:rsidRPr="000B63BC">
        <w:rPr>
          <w:sz w:val="21"/>
          <w:szCs w:val="21"/>
          <w:lang w:eastAsia="x-none"/>
        </w:rPr>
        <w:t>go</w:t>
      </w:r>
      <w:r w:rsidR="0039682B" w:rsidRPr="000B63BC">
        <w:rPr>
          <w:sz w:val="21"/>
          <w:szCs w:val="21"/>
          <w:lang w:val="x-none" w:eastAsia="x-none"/>
        </w:rPr>
        <w:t xml:space="preserve"> </w:t>
      </w:r>
      <w:r w:rsidR="0039682B" w:rsidRPr="000B63BC">
        <w:rPr>
          <w:sz w:val="21"/>
          <w:szCs w:val="21"/>
          <w:lang w:eastAsia="x-none"/>
        </w:rPr>
        <w:t>wynagrodzenia Wykonawcy</w:t>
      </w:r>
      <w:r w:rsidR="0039682B" w:rsidRPr="000B63BC">
        <w:rPr>
          <w:sz w:val="21"/>
          <w:szCs w:val="21"/>
          <w:lang w:eastAsia="en-US"/>
        </w:rPr>
        <w:t xml:space="preserve"> określonego w §</w:t>
      </w:r>
      <w:r w:rsidR="0039682B" w:rsidRPr="000B63BC">
        <w:rPr>
          <w:sz w:val="21"/>
          <w:szCs w:val="21"/>
          <w:lang w:val="x-none" w:eastAsia="en-US"/>
        </w:rPr>
        <w:t xml:space="preserve"> </w:t>
      </w:r>
      <w:r w:rsidR="0016124B" w:rsidRPr="000B63BC">
        <w:rPr>
          <w:sz w:val="21"/>
          <w:szCs w:val="21"/>
          <w:lang w:eastAsia="en-US"/>
        </w:rPr>
        <w:t>10</w:t>
      </w:r>
      <w:r w:rsidR="0039682B" w:rsidRPr="000B63BC">
        <w:rPr>
          <w:sz w:val="21"/>
          <w:szCs w:val="21"/>
          <w:lang w:val="x-none" w:eastAsia="en-US"/>
        </w:rPr>
        <w:t xml:space="preserve"> ust. 1</w:t>
      </w:r>
      <w:r w:rsidR="0039682B" w:rsidRPr="000B63BC">
        <w:rPr>
          <w:sz w:val="21"/>
          <w:szCs w:val="21"/>
          <w:lang w:eastAsia="en-US"/>
        </w:rPr>
        <w:t xml:space="preserve"> Umowy</w:t>
      </w:r>
      <w:r w:rsidR="0039682B" w:rsidRPr="000B63BC">
        <w:rPr>
          <w:sz w:val="21"/>
          <w:szCs w:val="21"/>
          <w:lang w:val="x-none" w:eastAsia="en-US"/>
        </w:rPr>
        <w:t>.</w:t>
      </w:r>
    </w:p>
    <w:p w14:paraId="4CD1F9E5" w14:textId="217D5FBD" w:rsidR="0039682B" w:rsidRPr="000B63BC" w:rsidRDefault="0039682B" w:rsidP="00586E2D">
      <w:pPr>
        <w:numPr>
          <w:ilvl w:val="0"/>
          <w:numId w:val="60"/>
        </w:numPr>
        <w:suppressAutoHyphens w:val="0"/>
        <w:spacing w:line="240" w:lineRule="atLeast"/>
        <w:ind w:left="284" w:hanging="284"/>
        <w:jc w:val="both"/>
        <w:rPr>
          <w:sz w:val="21"/>
          <w:szCs w:val="21"/>
          <w:lang w:val="x-none" w:eastAsia="x-none"/>
        </w:rPr>
      </w:pPr>
      <w:r w:rsidRPr="000B63BC">
        <w:rPr>
          <w:color w:val="000000"/>
          <w:sz w:val="21"/>
          <w:szCs w:val="21"/>
          <w:lang w:val="x-none" w:eastAsia="x-none"/>
        </w:rPr>
        <w:t>Inicjatorem zmian</w:t>
      </w:r>
      <w:r w:rsidRPr="000B63BC">
        <w:rPr>
          <w:color w:val="000000"/>
          <w:sz w:val="21"/>
          <w:szCs w:val="21"/>
          <w:lang w:eastAsia="x-none"/>
        </w:rPr>
        <w:t>,</w:t>
      </w:r>
      <w:r w:rsidRPr="000B63BC">
        <w:rPr>
          <w:sz w:val="21"/>
          <w:szCs w:val="21"/>
          <w:lang w:val="x-none" w:eastAsia="x-none"/>
        </w:rPr>
        <w:t xml:space="preserve"> o których</w:t>
      </w:r>
      <w:r w:rsidRPr="000B63BC">
        <w:rPr>
          <w:sz w:val="21"/>
          <w:szCs w:val="21"/>
          <w:lang w:eastAsia="x-none"/>
        </w:rPr>
        <w:t xml:space="preserve"> jest</w:t>
      </w:r>
      <w:r w:rsidRPr="000B63BC">
        <w:rPr>
          <w:sz w:val="21"/>
          <w:szCs w:val="21"/>
          <w:lang w:val="x-none" w:eastAsia="x-none"/>
        </w:rPr>
        <w:t xml:space="preserve"> mowa w ust. 2</w:t>
      </w:r>
      <w:r w:rsidRPr="000B63BC">
        <w:rPr>
          <w:color w:val="000000"/>
          <w:sz w:val="21"/>
          <w:szCs w:val="21"/>
          <w:lang w:val="x-none" w:eastAsia="x-none"/>
        </w:rPr>
        <w:t xml:space="preserve"> może być </w:t>
      </w:r>
      <w:r w:rsidR="0016124B" w:rsidRPr="000B63BC">
        <w:rPr>
          <w:color w:val="000000"/>
          <w:sz w:val="21"/>
          <w:szCs w:val="21"/>
          <w:lang w:eastAsia="x-none"/>
        </w:rPr>
        <w:t>Urząd</w:t>
      </w:r>
      <w:r w:rsidRPr="000B63BC">
        <w:rPr>
          <w:color w:val="000000"/>
          <w:sz w:val="21"/>
          <w:szCs w:val="21"/>
          <w:lang w:val="x-none" w:eastAsia="x-none"/>
        </w:rPr>
        <w:t xml:space="preserve"> lub Wykonawca poprzez wystąpienie w formie pisemnej lub elektronicznej w okresie obowiązywania </w:t>
      </w:r>
      <w:r w:rsidRPr="000B63BC">
        <w:rPr>
          <w:color w:val="000000"/>
          <w:sz w:val="21"/>
          <w:szCs w:val="21"/>
          <w:lang w:eastAsia="x-none"/>
        </w:rPr>
        <w:t>U</w:t>
      </w:r>
      <w:r w:rsidRPr="000B63BC">
        <w:rPr>
          <w:color w:val="000000"/>
          <w:sz w:val="21"/>
          <w:szCs w:val="21"/>
          <w:lang w:val="x-none" w:eastAsia="x-none"/>
        </w:rPr>
        <w:t xml:space="preserve">mowy zawierające opis proponowanych zmian </w:t>
      </w:r>
      <w:r w:rsidRPr="000B63BC">
        <w:rPr>
          <w:color w:val="000000"/>
          <w:sz w:val="21"/>
          <w:szCs w:val="21"/>
          <w:lang w:eastAsia="x-none"/>
        </w:rPr>
        <w:t>oraz</w:t>
      </w:r>
      <w:r w:rsidRPr="000B63BC">
        <w:rPr>
          <w:color w:val="000000"/>
          <w:sz w:val="21"/>
          <w:szCs w:val="21"/>
          <w:lang w:val="x-none" w:eastAsia="x-none"/>
        </w:rPr>
        <w:t> ich uzasadnienie.</w:t>
      </w:r>
    </w:p>
    <w:p w14:paraId="2E6CA5F3" w14:textId="77777777" w:rsidR="0039682B" w:rsidRPr="000B63BC" w:rsidRDefault="0039682B" w:rsidP="00586E2D">
      <w:pPr>
        <w:numPr>
          <w:ilvl w:val="0"/>
          <w:numId w:val="60"/>
        </w:numPr>
        <w:suppressAutoHyphens w:val="0"/>
        <w:spacing w:line="240" w:lineRule="atLeast"/>
        <w:ind w:left="284" w:hanging="284"/>
        <w:jc w:val="both"/>
        <w:rPr>
          <w:sz w:val="21"/>
          <w:szCs w:val="21"/>
          <w:lang w:val="x-none" w:eastAsia="x-none"/>
        </w:rPr>
      </w:pPr>
      <w:r w:rsidRPr="000B63BC">
        <w:rPr>
          <w:sz w:val="21"/>
          <w:szCs w:val="21"/>
          <w:lang w:val="x-none" w:eastAsia="x-none"/>
        </w:rPr>
        <w:t xml:space="preserve">Strona </w:t>
      </w:r>
      <w:r w:rsidRPr="000B63BC">
        <w:rPr>
          <w:sz w:val="21"/>
          <w:szCs w:val="21"/>
          <w:lang w:eastAsia="x-none"/>
        </w:rPr>
        <w:t xml:space="preserve">Umowy </w:t>
      </w:r>
      <w:r w:rsidRPr="000B63BC">
        <w:rPr>
          <w:sz w:val="21"/>
          <w:szCs w:val="21"/>
          <w:lang w:val="x-none" w:eastAsia="x-none"/>
        </w:rPr>
        <w:t xml:space="preserve">występująca o zmianę postanowień </w:t>
      </w:r>
      <w:r w:rsidRPr="000B63BC">
        <w:rPr>
          <w:sz w:val="21"/>
          <w:szCs w:val="21"/>
          <w:lang w:eastAsia="x-none"/>
        </w:rPr>
        <w:t>U</w:t>
      </w:r>
      <w:r w:rsidRPr="000B63BC">
        <w:rPr>
          <w:sz w:val="21"/>
          <w:szCs w:val="21"/>
          <w:lang w:val="x-none" w:eastAsia="x-none"/>
        </w:rPr>
        <w:t xml:space="preserve">mowy zobowiązana jest do udokumentowania zaistnienia okoliczności, o których </w:t>
      </w:r>
      <w:r w:rsidRPr="000B63BC">
        <w:rPr>
          <w:sz w:val="21"/>
          <w:szCs w:val="21"/>
          <w:lang w:eastAsia="x-none"/>
        </w:rPr>
        <w:t xml:space="preserve">jest </w:t>
      </w:r>
      <w:r w:rsidRPr="000B63BC">
        <w:rPr>
          <w:sz w:val="21"/>
          <w:szCs w:val="21"/>
          <w:lang w:val="x-none" w:eastAsia="x-none"/>
        </w:rPr>
        <w:t>mowa w ust. 2.</w:t>
      </w:r>
    </w:p>
    <w:p w14:paraId="19273A5D" w14:textId="77777777" w:rsidR="0039682B" w:rsidRPr="000B63BC" w:rsidRDefault="0039682B" w:rsidP="00586E2D">
      <w:pPr>
        <w:numPr>
          <w:ilvl w:val="0"/>
          <w:numId w:val="60"/>
        </w:numPr>
        <w:suppressAutoHyphens w:val="0"/>
        <w:spacing w:line="240" w:lineRule="atLeast"/>
        <w:ind w:left="284" w:hanging="284"/>
        <w:jc w:val="both"/>
        <w:rPr>
          <w:sz w:val="21"/>
          <w:szCs w:val="21"/>
          <w:lang w:eastAsia="x-none"/>
        </w:rPr>
      </w:pPr>
      <w:r w:rsidRPr="000B63BC">
        <w:rPr>
          <w:sz w:val="21"/>
          <w:szCs w:val="21"/>
          <w:lang w:val="x-none" w:eastAsia="x-none"/>
        </w:rPr>
        <w:t xml:space="preserve">Warunkiem wprowadzenia zmian zawartej </w:t>
      </w:r>
      <w:r w:rsidRPr="000B63BC">
        <w:rPr>
          <w:sz w:val="21"/>
          <w:szCs w:val="21"/>
          <w:lang w:eastAsia="x-none"/>
        </w:rPr>
        <w:t>U</w:t>
      </w:r>
      <w:r w:rsidRPr="000B63BC">
        <w:rPr>
          <w:sz w:val="21"/>
          <w:szCs w:val="21"/>
          <w:lang w:val="x-none" w:eastAsia="x-none"/>
        </w:rPr>
        <w:t>mowy</w:t>
      </w:r>
      <w:r w:rsidRPr="000B63BC">
        <w:rPr>
          <w:sz w:val="21"/>
          <w:szCs w:val="21"/>
          <w:lang w:eastAsia="x-none"/>
        </w:rPr>
        <w:t xml:space="preserve">, </w:t>
      </w:r>
      <w:r w:rsidRPr="000B63BC">
        <w:rPr>
          <w:sz w:val="21"/>
          <w:szCs w:val="21"/>
          <w:lang w:val="x-none" w:eastAsia="x-none"/>
        </w:rPr>
        <w:t xml:space="preserve">o których </w:t>
      </w:r>
      <w:r w:rsidRPr="000B63BC">
        <w:rPr>
          <w:sz w:val="21"/>
          <w:szCs w:val="21"/>
          <w:lang w:eastAsia="x-none"/>
        </w:rPr>
        <w:t xml:space="preserve">jest </w:t>
      </w:r>
      <w:r w:rsidRPr="000B63BC">
        <w:rPr>
          <w:sz w:val="21"/>
          <w:szCs w:val="21"/>
          <w:lang w:val="x-none" w:eastAsia="x-none"/>
        </w:rPr>
        <w:t>mowa w ust. 2</w:t>
      </w:r>
      <w:r w:rsidRPr="000B63BC">
        <w:rPr>
          <w:sz w:val="21"/>
          <w:szCs w:val="21"/>
          <w:lang w:eastAsia="x-none"/>
        </w:rPr>
        <w:t>,</w:t>
      </w:r>
      <w:r w:rsidRPr="000B63BC">
        <w:rPr>
          <w:sz w:val="21"/>
          <w:szCs w:val="21"/>
          <w:lang w:val="x-none" w:eastAsia="x-none"/>
        </w:rPr>
        <w:t xml:space="preserve"> jest sporządzenie podpisanego przez </w:t>
      </w:r>
      <w:r w:rsidRPr="000B63BC">
        <w:rPr>
          <w:sz w:val="21"/>
          <w:szCs w:val="21"/>
          <w:lang w:eastAsia="x-none"/>
        </w:rPr>
        <w:t>Strony Umowy protokołu zmiany Umowy określającego przyczyny zmiany oraz potwierdzającego wystąpienie (odpowiednio) co najmniej jednej z okoliczności wymienionych w ust. 2. Protokół zmiany Umowy będzie załącznikiem do aneksu.</w:t>
      </w:r>
    </w:p>
    <w:p w14:paraId="10F6C885" w14:textId="437689BB" w:rsidR="0039682B" w:rsidRPr="000B63BC" w:rsidRDefault="0039682B" w:rsidP="00586E2D">
      <w:pPr>
        <w:numPr>
          <w:ilvl w:val="0"/>
          <w:numId w:val="60"/>
        </w:numPr>
        <w:suppressAutoHyphens w:val="0"/>
        <w:spacing w:line="240" w:lineRule="atLeast"/>
        <w:ind w:left="284" w:hanging="284"/>
        <w:jc w:val="both"/>
        <w:rPr>
          <w:sz w:val="21"/>
          <w:szCs w:val="21"/>
          <w:lang w:val="x-none" w:eastAsia="x-none"/>
        </w:rPr>
      </w:pPr>
      <w:r w:rsidRPr="000B63BC">
        <w:rPr>
          <w:sz w:val="21"/>
          <w:szCs w:val="21"/>
          <w:lang w:eastAsia="x-none"/>
        </w:rPr>
        <w:t xml:space="preserve">Wszystkie postanowienia zawarte w ust. 2 stanowią katalog zmian, na które </w:t>
      </w:r>
      <w:r w:rsidR="00F45CD4" w:rsidRPr="000B63BC">
        <w:rPr>
          <w:sz w:val="21"/>
          <w:szCs w:val="21"/>
          <w:lang w:eastAsia="x-none"/>
        </w:rPr>
        <w:t>Urząd</w:t>
      </w:r>
      <w:r w:rsidRPr="000B63BC">
        <w:rPr>
          <w:sz w:val="21"/>
          <w:szCs w:val="21"/>
          <w:lang w:val="x-none" w:eastAsia="x-none"/>
        </w:rPr>
        <w:t xml:space="preserve"> może wyrazić zgodę. Nie stanowią</w:t>
      </w:r>
      <w:r w:rsidRPr="000B63BC">
        <w:rPr>
          <w:sz w:val="21"/>
          <w:szCs w:val="21"/>
          <w:lang w:eastAsia="x-none"/>
        </w:rPr>
        <w:t xml:space="preserve"> one</w:t>
      </w:r>
      <w:r w:rsidRPr="000B63BC">
        <w:rPr>
          <w:sz w:val="21"/>
          <w:szCs w:val="21"/>
          <w:lang w:val="x-none" w:eastAsia="x-none"/>
        </w:rPr>
        <w:t xml:space="preserve"> jednocześnie zobowiązania do wyrażenia takiej zgody i nie rodzą żadnego roszczenia w stosunku do </w:t>
      </w:r>
      <w:r w:rsidR="00F45CD4" w:rsidRPr="000B63BC">
        <w:rPr>
          <w:sz w:val="21"/>
          <w:szCs w:val="21"/>
          <w:lang w:eastAsia="x-none"/>
        </w:rPr>
        <w:t>Urzędu</w:t>
      </w:r>
      <w:r w:rsidRPr="000B63BC">
        <w:rPr>
          <w:sz w:val="21"/>
          <w:szCs w:val="21"/>
          <w:lang w:val="x-none" w:eastAsia="x-none"/>
        </w:rPr>
        <w:t>.</w:t>
      </w:r>
    </w:p>
    <w:p w14:paraId="32E60404" w14:textId="77777777" w:rsidR="005833F0" w:rsidRPr="00084F0D" w:rsidRDefault="005833F0" w:rsidP="007B6B3A">
      <w:pPr>
        <w:pStyle w:val="Domylnytekst"/>
        <w:jc w:val="center"/>
        <w:rPr>
          <w:b/>
          <w:sz w:val="21"/>
          <w:szCs w:val="21"/>
        </w:rPr>
      </w:pPr>
    </w:p>
    <w:p w14:paraId="2A1D6D95" w14:textId="47A11915" w:rsidR="00EC085E" w:rsidRDefault="009B0B2A" w:rsidP="005833F0">
      <w:pPr>
        <w:pStyle w:val="Domylnytekst"/>
        <w:jc w:val="center"/>
        <w:rPr>
          <w:b/>
          <w:sz w:val="21"/>
          <w:szCs w:val="21"/>
        </w:rPr>
      </w:pPr>
      <w:r w:rsidRPr="009B0B2A">
        <w:rPr>
          <w:b/>
          <w:sz w:val="21"/>
          <w:szCs w:val="21"/>
        </w:rPr>
        <w:t>Prawa autorskie majątkowe i zależne</w:t>
      </w:r>
    </w:p>
    <w:p w14:paraId="7C4B4B1D" w14:textId="75306FB6" w:rsidR="00EC085E" w:rsidRPr="001D405D" w:rsidRDefault="00EC085E" w:rsidP="00EC085E">
      <w:pPr>
        <w:pStyle w:val="Domylnytekst"/>
        <w:jc w:val="center"/>
        <w:rPr>
          <w:sz w:val="21"/>
          <w:szCs w:val="21"/>
        </w:rPr>
      </w:pPr>
      <w:r w:rsidRPr="001D405D">
        <w:rPr>
          <w:sz w:val="21"/>
          <w:szCs w:val="21"/>
        </w:rPr>
        <w:t>§ 1</w:t>
      </w:r>
      <w:r w:rsidR="009B0B2A">
        <w:rPr>
          <w:sz w:val="21"/>
          <w:szCs w:val="21"/>
        </w:rPr>
        <w:t>6</w:t>
      </w:r>
    </w:p>
    <w:p w14:paraId="22C444DC" w14:textId="0B15A8E1" w:rsidR="00EC085E" w:rsidRPr="003D6866" w:rsidRDefault="00EC085E" w:rsidP="00586E2D">
      <w:pPr>
        <w:numPr>
          <w:ilvl w:val="0"/>
          <w:numId w:val="39"/>
        </w:numPr>
        <w:tabs>
          <w:tab w:val="clear" w:pos="720"/>
          <w:tab w:val="num" w:pos="284"/>
        </w:tabs>
        <w:ind w:left="284" w:hanging="284"/>
        <w:jc w:val="both"/>
        <w:rPr>
          <w:sz w:val="21"/>
          <w:szCs w:val="21"/>
        </w:rPr>
      </w:pPr>
      <w:r w:rsidRPr="003D6866">
        <w:rPr>
          <w:sz w:val="21"/>
          <w:szCs w:val="21"/>
        </w:rPr>
        <w:t xml:space="preserve">Przedmiot </w:t>
      </w:r>
      <w:r w:rsidR="00017BD1" w:rsidRPr="003D6866">
        <w:rPr>
          <w:sz w:val="21"/>
          <w:szCs w:val="21"/>
        </w:rPr>
        <w:t>U</w:t>
      </w:r>
      <w:r w:rsidRPr="003D6866">
        <w:rPr>
          <w:sz w:val="21"/>
          <w:szCs w:val="21"/>
        </w:rPr>
        <w:t xml:space="preserve">mowy w zakresie wymienionym w § 1 ust. </w:t>
      </w:r>
      <w:r w:rsidR="00017BD1" w:rsidRPr="003D6866">
        <w:rPr>
          <w:sz w:val="21"/>
          <w:szCs w:val="21"/>
        </w:rPr>
        <w:t>2 pkt 2</w:t>
      </w:r>
      <w:r w:rsidRPr="003D6866">
        <w:rPr>
          <w:sz w:val="21"/>
          <w:szCs w:val="21"/>
        </w:rPr>
        <w:t xml:space="preserve"> </w:t>
      </w:r>
      <w:r w:rsidR="00017BD1" w:rsidRPr="003D6866">
        <w:rPr>
          <w:sz w:val="21"/>
          <w:szCs w:val="21"/>
        </w:rPr>
        <w:t>U</w:t>
      </w:r>
      <w:r w:rsidRPr="003D6866">
        <w:rPr>
          <w:sz w:val="21"/>
          <w:szCs w:val="21"/>
        </w:rPr>
        <w:t xml:space="preserve">mowy, tj. </w:t>
      </w:r>
      <w:r w:rsidR="00017BD1" w:rsidRPr="003D6866">
        <w:rPr>
          <w:sz w:val="21"/>
          <w:szCs w:val="21"/>
        </w:rPr>
        <w:t>projekt techniczny</w:t>
      </w:r>
      <w:r w:rsidRPr="003D6866">
        <w:rPr>
          <w:sz w:val="21"/>
          <w:szCs w:val="21"/>
        </w:rPr>
        <w:t>, zwan</w:t>
      </w:r>
      <w:r w:rsidR="00017BD1" w:rsidRPr="003D6866">
        <w:rPr>
          <w:sz w:val="21"/>
          <w:szCs w:val="21"/>
        </w:rPr>
        <w:t>y</w:t>
      </w:r>
      <w:r w:rsidRPr="003D6866">
        <w:rPr>
          <w:sz w:val="21"/>
          <w:szCs w:val="21"/>
        </w:rPr>
        <w:t xml:space="preserve"> dalej „utworem”, podlega ochronie zgodnie z przepisami ustawy z dnia 4 lutego 1994 r. o prawie autorskim i prawach pokrewnych (</w:t>
      </w:r>
      <w:r w:rsidRPr="003D6866">
        <w:rPr>
          <w:rStyle w:val="ng-binding"/>
          <w:bCs/>
          <w:color w:val="1B1B1B"/>
          <w:sz w:val="21"/>
          <w:szCs w:val="21"/>
        </w:rPr>
        <w:t>Dz.</w:t>
      </w:r>
      <w:r w:rsidR="00017BD1" w:rsidRPr="003D6866">
        <w:rPr>
          <w:rStyle w:val="ng-binding"/>
          <w:bCs/>
          <w:color w:val="1B1B1B"/>
          <w:sz w:val="21"/>
          <w:szCs w:val="21"/>
        </w:rPr>
        <w:t xml:space="preserve"> </w:t>
      </w:r>
      <w:r w:rsidRPr="003D6866">
        <w:rPr>
          <w:rStyle w:val="ng-binding"/>
          <w:bCs/>
          <w:color w:val="1B1B1B"/>
          <w:sz w:val="21"/>
          <w:szCs w:val="21"/>
        </w:rPr>
        <w:t>U.</w:t>
      </w:r>
      <w:r w:rsidR="00017BD1" w:rsidRPr="003D6866">
        <w:rPr>
          <w:rStyle w:val="ng-binding"/>
          <w:bCs/>
          <w:color w:val="1B1B1B"/>
          <w:sz w:val="21"/>
          <w:szCs w:val="21"/>
        </w:rPr>
        <w:t xml:space="preserve"> z </w:t>
      </w:r>
      <w:r w:rsidR="008704C1" w:rsidRPr="003D6866">
        <w:rPr>
          <w:rStyle w:val="ng-binding"/>
          <w:bCs/>
          <w:color w:val="1B1B1B"/>
          <w:sz w:val="21"/>
          <w:szCs w:val="21"/>
        </w:rPr>
        <w:t>2022</w:t>
      </w:r>
      <w:r w:rsidR="00017BD1" w:rsidRPr="003D6866">
        <w:rPr>
          <w:rStyle w:val="ng-binding"/>
          <w:bCs/>
          <w:color w:val="1B1B1B"/>
          <w:sz w:val="21"/>
          <w:szCs w:val="21"/>
        </w:rPr>
        <w:t xml:space="preserve"> poz.</w:t>
      </w:r>
      <w:r w:rsidR="008704C1" w:rsidRPr="003D6866">
        <w:rPr>
          <w:rStyle w:val="ng-binding"/>
          <w:bCs/>
          <w:color w:val="1B1B1B"/>
          <w:sz w:val="21"/>
          <w:szCs w:val="21"/>
        </w:rPr>
        <w:t xml:space="preserve">2509 </w:t>
      </w:r>
      <w:r w:rsidRPr="003D6866">
        <w:rPr>
          <w:sz w:val="21"/>
          <w:szCs w:val="21"/>
        </w:rPr>
        <w:t>z późn. zm.).</w:t>
      </w:r>
    </w:p>
    <w:p w14:paraId="5E926EAE" w14:textId="167E81C4" w:rsidR="00EC085E" w:rsidRPr="003D6866" w:rsidRDefault="00EC085E" w:rsidP="00586E2D">
      <w:pPr>
        <w:numPr>
          <w:ilvl w:val="0"/>
          <w:numId w:val="39"/>
        </w:numPr>
        <w:tabs>
          <w:tab w:val="clear" w:pos="720"/>
          <w:tab w:val="num" w:pos="284"/>
        </w:tabs>
        <w:ind w:left="284" w:hanging="284"/>
        <w:jc w:val="both"/>
        <w:rPr>
          <w:sz w:val="21"/>
          <w:szCs w:val="21"/>
        </w:rPr>
      </w:pPr>
      <w:r w:rsidRPr="003D6866">
        <w:rPr>
          <w:sz w:val="21"/>
          <w:szCs w:val="21"/>
        </w:rPr>
        <w:t xml:space="preserve">Wykonawca przenosi na rzecz </w:t>
      </w:r>
      <w:r w:rsidR="001411CB" w:rsidRPr="003D6866">
        <w:rPr>
          <w:sz w:val="21"/>
          <w:szCs w:val="21"/>
        </w:rPr>
        <w:t>Urzędu</w:t>
      </w:r>
      <w:r w:rsidRPr="003D6866">
        <w:rPr>
          <w:sz w:val="21"/>
          <w:szCs w:val="21"/>
        </w:rPr>
        <w:t xml:space="preserve"> w ramach </w:t>
      </w:r>
      <w:r w:rsidR="008704C1" w:rsidRPr="003D6866">
        <w:rPr>
          <w:sz w:val="21"/>
          <w:szCs w:val="21"/>
        </w:rPr>
        <w:t>wynagrodzenia, o</w:t>
      </w:r>
      <w:r w:rsidRPr="003D6866">
        <w:rPr>
          <w:rFonts w:eastAsia="Segoe UI"/>
          <w:sz w:val="21"/>
          <w:szCs w:val="21"/>
          <w:shd w:val="clear" w:color="auto" w:fill="FFFFFF"/>
          <w:lang w:eastAsia="en-US"/>
        </w:rPr>
        <w:t xml:space="preserve"> którym mowa w § </w:t>
      </w:r>
      <w:r w:rsidR="00017BD1" w:rsidRPr="003D6866">
        <w:rPr>
          <w:rFonts w:eastAsia="Segoe UI"/>
          <w:sz w:val="21"/>
          <w:szCs w:val="21"/>
          <w:shd w:val="clear" w:color="auto" w:fill="FFFFFF"/>
          <w:lang w:eastAsia="en-US"/>
        </w:rPr>
        <w:t>10 ust. 1</w:t>
      </w:r>
      <w:r w:rsidRPr="003D6866">
        <w:rPr>
          <w:rFonts w:eastAsia="Segoe UI"/>
          <w:sz w:val="21"/>
          <w:szCs w:val="21"/>
          <w:shd w:val="clear" w:color="auto" w:fill="FFFFFF"/>
          <w:lang w:eastAsia="en-US"/>
        </w:rPr>
        <w:t xml:space="preserve"> </w:t>
      </w:r>
      <w:r w:rsidR="00017BD1" w:rsidRPr="003D6866">
        <w:rPr>
          <w:rFonts w:eastAsia="Segoe UI"/>
          <w:sz w:val="21"/>
          <w:szCs w:val="21"/>
          <w:shd w:val="clear" w:color="auto" w:fill="FFFFFF"/>
          <w:lang w:eastAsia="en-US"/>
        </w:rPr>
        <w:t>U</w:t>
      </w:r>
      <w:r w:rsidRPr="003D6866">
        <w:rPr>
          <w:rFonts w:eastAsia="Segoe UI"/>
          <w:sz w:val="21"/>
          <w:szCs w:val="21"/>
          <w:shd w:val="clear" w:color="auto" w:fill="FFFFFF"/>
          <w:lang w:eastAsia="en-US"/>
        </w:rPr>
        <w:t xml:space="preserve">mowy </w:t>
      </w:r>
      <w:r w:rsidRPr="003D6866">
        <w:rPr>
          <w:sz w:val="21"/>
          <w:szCs w:val="21"/>
        </w:rPr>
        <w:t xml:space="preserve">autorskie prawa majątkowe do utworu wytworzonego w oparciu o </w:t>
      </w:r>
      <w:r w:rsidR="00017BD1" w:rsidRPr="003D6866">
        <w:rPr>
          <w:sz w:val="21"/>
          <w:szCs w:val="21"/>
        </w:rPr>
        <w:t>U</w:t>
      </w:r>
      <w:r w:rsidRPr="003D6866">
        <w:rPr>
          <w:sz w:val="21"/>
          <w:szCs w:val="21"/>
        </w:rPr>
        <w:t>mowę</w:t>
      </w:r>
      <w:r w:rsidRPr="003D6866">
        <w:rPr>
          <w:rFonts w:eastAsia="Segoe UI"/>
          <w:sz w:val="21"/>
          <w:szCs w:val="21"/>
          <w:shd w:val="clear" w:color="auto" w:fill="FFFFFF"/>
          <w:lang w:eastAsia="en-US"/>
        </w:rPr>
        <w:t xml:space="preserve">, </w:t>
      </w:r>
      <w:r w:rsidRPr="003D6866">
        <w:rPr>
          <w:sz w:val="21"/>
          <w:szCs w:val="21"/>
        </w:rPr>
        <w:t xml:space="preserve">a </w:t>
      </w:r>
      <w:r w:rsidR="001411CB" w:rsidRPr="003D6866">
        <w:rPr>
          <w:sz w:val="21"/>
          <w:szCs w:val="21"/>
        </w:rPr>
        <w:t>Urząd</w:t>
      </w:r>
      <w:r w:rsidRPr="003D6866">
        <w:rPr>
          <w:sz w:val="21"/>
          <w:szCs w:val="21"/>
        </w:rPr>
        <w:t xml:space="preserve"> nabywa te prawa z dniem protokolarnego przekazania przez Wykonawcę </w:t>
      </w:r>
      <w:r w:rsidR="00017BD1" w:rsidRPr="003D6866">
        <w:rPr>
          <w:sz w:val="21"/>
          <w:szCs w:val="21"/>
        </w:rPr>
        <w:t>utworu</w:t>
      </w:r>
      <w:r w:rsidRPr="003D6866">
        <w:rPr>
          <w:sz w:val="21"/>
          <w:szCs w:val="21"/>
        </w:rPr>
        <w:t xml:space="preserve"> </w:t>
      </w:r>
      <w:r w:rsidR="001411CB" w:rsidRPr="003D6866">
        <w:rPr>
          <w:sz w:val="21"/>
          <w:szCs w:val="21"/>
        </w:rPr>
        <w:t>Urzędowi</w:t>
      </w:r>
      <w:r w:rsidR="001D2FD7" w:rsidRPr="003D6866">
        <w:rPr>
          <w:sz w:val="21"/>
          <w:szCs w:val="21"/>
        </w:rPr>
        <w:t xml:space="preserve"> lub</w:t>
      </w:r>
      <w:r w:rsidRPr="003D6866">
        <w:rPr>
          <w:sz w:val="21"/>
          <w:szCs w:val="21"/>
        </w:rPr>
        <w:t xml:space="preserve"> z dniem rozwiązania </w:t>
      </w:r>
      <w:r w:rsidR="00017BD1" w:rsidRPr="003D6866">
        <w:rPr>
          <w:sz w:val="21"/>
          <w:szCs w:val="21"/>
        </w:rPr>
        <w:t>U</w:t>
      </w:r>
      <w:r w:rsidRPr="003D6866">
        <w:rPr>
          <w:sz w:val="21"/>
          <w:szCs w:val="21"/>
        </w:rPr>
        <w:t xml:space="preserve">mowy lub odstąpienia od </w:t>
      </w:r>
      <w:r w:rsidR="00937634" w:rsidRPr="003D6866">
        <w:rPr>
          <w:sz w:val="21"/>
          <w:szCs w:val="21"/>
        </w:rPr>
        <w:t>U</w:t>
      </w:r>
      <w:r w:rsidRPr="003D6866">
        <w:rPr>
          <w:sz w:val="21"/>
          <w:szCs w:val="21"/>
        </w:rPr>
        <w:t xml:space="preserve">mowy, niezależnie od podstaw i przyczyn rozwiązania </w:t>
      </w:r>
      <w:r w:rsidR="00937634" w:rsidRPr="003D6866">
        <w:rPr>
          <w:sz w:val="21"/>
          <w:szCs w:val="21"/>
        </w:rPr>
        <w:t>U</w:t>
      </w:r>
      <w:r w:rsidRPr="003D6866">
        <w:rPr>
          <w:sz w:val="21"/>
          <w:szCs w:val="21"/>
        </w:rPr>
        <w:t xml:space="preserve">mowy w zakresie tej części </w:t>
      </w:r>
      <w:r w:rsidR="00937634" w:rsidRPr="003D6866">
        <w:rPr>
          <w:sz w:val="21"/>
          <w:szCs w:val="21"/>
        </w:rPr>
        <w:t>utworu</w:t>
      </w:r>
      <w:r w:rsidRPr="003D6866">
        <w:rPr>
          <w:sz w:val="21"/>
          <w:szCs w:val="21"/>
        </w:rPr>
        <w:t>, któr</w:t>
      </w:r>
      <w:r w:rsidR="00937634" w:rsidRPr="003D6866">
        <w:rPr>
          <w:sz w:val="21"/>
          <w:szCs w:val="21"/>
        </w:rPr>
        <w:t>a</w:t>
      </w:r>
      <w:r w:rsidRPr="003D6866">
        <w:rPr>
          <w:sz w:val="21"/>
          <w:szCs w:val="21"/>
        </w:rPr>
        <w:t xml:space="preserve"> została opracowana do dnia rozwiązania lub odstąpienia od </w:t>
      </w:r>
      <w:r w:rsidR="00937634" w:rsidRPr="003D6866">
        <w:rPr>
          <w:sz w:val="21"/>
          <w:szCs w:val="21"/>
        </w:rPr>
        <w:t>U</w:t>
      </w:r>
      <w:r w:rsidRPr="003D6866">
        <w:rPr>
          <w:sz w:val="21"/>
          <w:szCs w:val="21"/>
        </w:rPr>
        <w:t>mowy,</w:t>
      </w:r>
    </w:p>
    <w:p w14:paraId="32AD0358" w14:textId="745438F1" w:rsidR="00EC085E" w:rsidRPr="003D6866" w:rsidRDefault="001411CB" w:rsidP="00586E2D">
      <w:pPr>
        <w:numPr>
          <w:ilvl w:val="0"/>
          <w:numId w:val="40"/>
        </w:numPr>
        <w:tabs>
          <w:tab w:val="clear" w:pos="720"/>
          <w:tab w:val="num" w:pos="284"/>
        </w:tabs>
        <w:ind w:left="284" w:hanging="284"/>
        <w:jc w:val="both"/>
        <w:rPr>
          <w:sz w:val="21"/>
          <w:szCs w:val="21"/>
        </w:rPr>
      </w:pPr>
      <w:r w:rsidRPr="003D6866">
        <w:rPr>
          <w:sz w:val="21"/>
          <w:szCs w:val="21"/>
        </w:rPr>
        <w:t>Urząd</w:t>
      </w:r>
      <w:r w:rsidR="00EC085E" w:rsidRPr="003D6866">
        <w:rPr>
          <w:sz w:val="21"/>
          <w:szCs w:val="21"/>
        </w:rPr>
        <w:t xml:space="preserve"> może wykonywać autorskie prawa majątkowe do </w:t>
      </w:r>
      <w:r w:rsidR="00937634" w:rsidRPr="003D6866">
        <w:rPr>
          <w:sz w:val="21"/>
          <w:szCs w:val="21"/>
        </w:rPr>
        <w:t>utworu</w:t>
      </w:r>
      <w:r w:rsidR="00EC085E" w:rsidRPr="003D6866">
        <w:rPr>
          <w:sz w:val="21"/>
          <w:szCs w:val="21"/>
        </w:rPr>
        <w:t xml:space="preserve"> </w:t>
      </w:r>
      <w:r w:rsidR="00937634" w:rsidRPr="003D6866">
        <w:rPr>
          <w:sz w:val="21"/>
          <w:szCs w:val="21"/>
        </w:rPr>
        <w:t>objętego</w:t>
      </w:r>
      <w:r w:rsidR="00EC085E" w:rsidRPr="003D6866">
        <w:rPr>
          <w:sz w:val="21"/>
          <w:szCs w:val="21"/>
        </w:rPr>
        <w:t xml:space="preserve"> przedmiot</w:t>
      </w:r>
      <w:r w:rsidR="00937634" w:rsidRPr="003D6866">
        <w:rPr>
          <w:sz w:val="21"/>
          <w:szCs w:val="21"/>
        </w:rPr>
        <w:t>em</w:t>
      </w:r>
      <w:r w:rsidR="00EC085E" w:rsidRPr="003D6866">
        <w:rPr>
          <w:sz w:val="21"/>
          <w:szCs w:val="21"/>
        </w:rPr>
        <w:t xml:space="preserve"> </w:t>
      </w:r>
      <w:r w:rsidR="00937634" w:rsidRPr="003D6866">
        <w:rPr>
          <w:sz w:val="21"/>
          <w:szCs w:val="21"/>
        </w:rPr>
        <w:t>U</w:t>
      </w:r>
      <w:r w:rsidR="00EC085E" w:rsidRPr="003D6866">
        <w:rPr>
          <w:sz w:val="21"/>
          <w:szCs w:val="21"/>
        </w:rPr>
        <w:t>mowy jako całości, jak i do poszczególnych je</w:t>
      </w:r>
      <w:r w:rsidR="00937634" w:rsidRPr="003D6866">
        <w:rPr>
          <w:sz w:val="21"/>
          <w:szCs w:val="21"/>
        </w:rPr>
        <w:t>go</w:t>
      </w:r>
      <w:r w:rsidR="00EC085E" w:rsidRPr="003D6866">
        <w:rPr>
          <w:sz w:val="21"/>
          <w:szCs w:val="21"/>
        </w:rPr>
        <w:t xml:space="preserve"> elementów, co oznacza nabycie przez </w:t>
      </w:r>
      <w:r w:rsidRPr="003D6866">
        <w:rPr>
          <w:sz w:val="21"/>
          <w:szCs w:val="21"/>
        </w:rPr>
        <w:t>Urzędu</w:t>
      </w:r>
      <w:r w:rsidR="00EC085E" w:rsidRPr="003D6866">
        <w:rPr>
          <w:sz w:val="21"/>
          <w:szCs w:val="21"/>
        </w:rPr>
        <w:t xml:space="preserve"> pełnego i nieograniczonego prawa do wykorzystywania </w:t>
      </w:r>
      <w:r w:rsidR="00937634" w:rsidRPr="003D6866">
        <w:rPr>
          <w:sz w:val="21"/>
          <w:szCs w:val="21"/>
        </w:rPr>
        <w:t>utworu</w:t>
      </w:r>
      <w:r w:rsidR="00EC085E" w:rsidRPr="003D6866">
        <w:rPr>
          <w:sz w:val="21"/>
          <w:szCs w:val="21"/>
        </w:rPr>
        <w:t>, je</w:t>
      </w:r>
      <w:r w:rsidR="00937634" w:rsidRPr="003D6866">
        <w:rPr>
          <w:sz w:val="21"/>
          <w:szCs w:val="21"/>
        </w:rPr>
        <w:t>go</w:t>
      </w:r>
      <w:r w:rsidR="00EC085E" w:rsidRPr="003D6866">
        <w:rPr>
          <w:sz w:val="21"/>
          <w:szCs w:val="21"/>
        </w:rPr>
        <w:t xml:space="preserve"> kopiowania i rozpowszechniania w całości oraz fragmentach, w dowolny sposób, jakimikolwiek środkami, a także  w  dowolnym zakresie</w:t>
      </w:r>
      <w:r w:rsidR="00937634" w:rsidRPr="003D6866">
        <w:rPr>
          <w:sz w:val="21"/>
          <w:szCs w:val="21"/>
        </w:rPr>
        <w:t>,</w:t>
      </w:r>
      <w:r w:rsidR="00EC085E" w:rsidRPr="003D6866">
        <w:rPr>
          <w:sz w:val="21"/>
          <w:szCs w:val="21"/>
        </w:rPr>
        <w:t xml:space="preserve"> w którym dla wprowadzenia, stosowania i przechowywania utworu niezbędne jest jego zwielokrotnienie, a także może go przenosić na osoby  trzecie lub wykorzystywać go w  całości lub fragmentach. </w:t>
      </w:r>
      <w:r w:rsidRPr="003D6866">
        <w:rPr>
          <w:sz w:val="21"/>
          <w:szCs w:val="21"/>
        </w:rPr>
        <w:t>Urząd</w:t>
      </w:r>
      <w:r w:rsidR="00EC085E" w:rsidRPr="003D6866">
        <w:rPr>
          <w:sz w:val="21"/>
          <w:szCs w:val="21"/>
        </w:rPr>
        <w:t xml:space="preserve"> ma w szczególności prawo do przystosowywania utworu, zmiany układu </w:t>
      </w:r>
      <w:r w:rsidR="001D2FD7" w:rsidRPr="003D6866">
        <w:rPr>
          <w:sz w:val="21"/>
          <w:szCs w:val="21"/>
        </w:rPr>
        <w:t>lub jakichkolwiek</w:t>
      </w:r>
      <w:r w:rsidR="00EC085E" w:rsidRPr="003D6866">
        <w:rPr>
          <w:sz w:val="21"/>
          <w:szCs w:val="21"/>
        </w:rPr>
        <w:t xml:space="preserve"> innych zmian z zachowaniem praw osoby, która tych zmian dokonała, na co Wykonawca wyraża zgodę.</w:t>
      </w:r>
    </w:p>
    <w:p w14:paraId="326623A8" w14:textId="72DDBD28" w:rsidR="00EC085E" w:rsidRPr="003D6866" w:rsidRDefault="00EC085E" w:rsidP="00586E2D">
      <w:pPr>
        <w:pStyle w:val="Akapitzlist"/>
        <w:numPr>
          <w:ilvl w:val="0"/>
          <w:numId w:val="40"/>
        </w:numPr>
        <w:tabs>
          <w:tab w:val="clear" w:pos="720"/>
          <w:tab w:val="num" w:pos="284"/>
        </w:tabs>
        <w:ind w:left="284" w:hanging="284"/>
        <w:jc w:val="both"/>
        <w:rPr>
          <w:sz w:val="21"/>
          <w:szCs w:val="21"/>
        </w:rPr>
      </w:pPr>
      <w:r w:rsidRPr="003D6866">
        <w:rPr>
          <w:sz w:val="21"/>
          <w:szCs w:val="21"/>
        </w:rPr>
        <w:t xml:space="preserve">Wykonawca przenosi na </w:t>
      </w:r>
      <w:r w:rsidR="001411CB" w:rsidRPr="003D6866">
        <w:rPr>
          <w:sz w:val="21"/>
          <w:szCs w:val="21"/>
        </w:rPr>
        <w:t>Urz</w:t>
      </w:r>
      <w:r w:rsidR="00937634" w:rsidRPr="003D6866">
        <w:rPr>
          <w:sz w:val="21"/>
          <w:szCs w:val="21"/>
        </w:rPr>
        <w:t>ąd</w:t>
      </w:r>
      <w:r w:rsidRPr="003D6866">
        <w:rPr>
          <w:sz w:val="21"/>
          <w:szCs w:val="21"/>
        </w:rPr>
        <w:t xml:space="preserve"> autorskie prawa majątkowe do utwor</w:t>
      </w:r>
      <w:r w:rsidR="00937634" w:rsidRPr="003D6866">
        <w:rPr>
          <w:sz w:val="21"/>
          <w:szCs w:val="21"/>
        </w:rPr>
        <w:t>u</w:t>
      </w:r>
      <w:r w:rsidRPr="003D6866">
        <w:rPr>
          <w:sz w:val="21"/>
          <w:szCs w:val="21"/>
        </w:rPr>
        <w:t xml:space="preserve"> powstał</w:t>
      </w:r>
      <w:r w:rsidR="00937634" w:rsidRPr="003D6866">
        <w:rPr>
          <w:sz w:val="21"/>
          <w:szCs w:val="21"/>
        </w:rPr>
        <w:t>ego</w:t>
      </w:r>
      <w:r w:rsidRPr="003D6866">
        <w:rPr>
          <w:sz w:val="21"/>
          <w:szCs w:val="21"/>
        </w:rPr>
        <w:t xml:space="preserve"> w ramach </w:t>
      </w:r>
      <w:r w:rsidR="00937634" w:rsidRPr="003D6866">
        <w:rPr>
          <w:sz w:val="21"/>
          <w:szCs w:val="21"/>
        </w:rPr>
        <w:t>U</w:t>
      </w:r>
      <w:r w:rsidRPr="003D6866">
        <w:rPr>
          <w:sz w:val="21"/>
          <w:szCs w:val="21"/>
        </w:rPr>
        <w:t>mowy bez ograniczeń terytorialnych i czasowych, do korzystania i</w:t>
      </w:r>
      <w:r w:rsidRPr="003D6866">
        <w:rPr>
          <w:bCs/>
          <w:sz w:val="21"/>
          <w:szCs w:val="21"/>
        </w:rPr>
        <w:t xml:space="preserve"> rozporządzania nimi </w:t>
      </w:r>
      <w:r w:rsidRPr="003D6866">
        <w:rPr>
          <w:sz w:val="21"/>
          <w:szCs w:val="21"/>
        </w:rPr>
        <w:t xml:space="preserve">na wszystkich znanych, w dniu zawarcia </w:t>
      </w:r>
      <w:r w:rsidR="00937634" w:rsidRPr="003D6866">
        <w:rPr>
          <w:sz w:val="21"/>
          <w:szCs w:val="21"/>
        </w:rPr>
        <w:t>U</w:t>
      </w:r>
      <w:r w:rsidRPr="003D6866">
        <w:rPr>
          <w:sz w:val="21"/>
          <w:szCs w:val="21"/>
        </w:rPr>
        <w:t>mowy, polach eksploatacji, a w szczególności w zakresie:</w:t>
      </w:r>
    </w:p>
    <w:p w14:paraId="1372B1F6" w14:textId="2874F269"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 xml:space="preserve">użytkowania utworu lub </w:t>
      </w:r>
      <w:r w:rsidR="00937634" w:rsidRPr="003D6866">
        <w:rPr>
          <w:sz w:val="21"/>
          <w:szCs w:val="21"/>
        </w:rPr>
        <w:t>jego</w:t>
      </w:r>
      <w:r w:rsidRPr="003D6866">
        <w:rPr>
          <w:sz w:val="21"/>
          <w:szCs w:val="21"/>
        </w:rPr>
        <w:t xml:space="preserve"> części na własny użytek oraz użytek osób trzecich w celach związanych z realizacją zadań </w:t>
      </w:r>
      <w:r w:rsidR="001411CB" w:rsidRPr="003D6866">
        <w:rPr>
          <w:sz w:val="21"/>
          <w:szCs w:val="21"/>
        </w:rPr>
        <w:t>Urzędu</w:t>
      </w:r>
      <w:r w:rsidRPr="003D6866">
        <w:rPr>
          <w:sz w:val="21"/>
          <w:szCs w:val="21"/>
        </w:rPr>
        <w:t>;</w:t>
      </w:r>
    </w:p>
    <w:p w14:paraId="3221DA3F"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utrwalania utworu na wszelkich rodzajach nośników, a w szczególności na nośnikach video, taśmie światłoczułej, magnetycznej, dyskach komputerowych oraz wszystkich typach nośników przeznaczonych do zapisu cyfrowego (np. CD, DVD, Blue-</w:t>
      </w:r>
      <w:proofErr w:type="spellStart"/>
      <w:r w:rsidRPr="003D6866">
        <w:rPr>
          <w:sz w:val="21"/>
          <w:szCs w:val="21"/>
        </w:rPr>
        <w:t>ray</w:t>
      </w:r>
      <w:proofErr w:type="spellEnd"/>
      <w:r w:rsidRPr="003D6866">
        <w:rPr>
          <w:sz w:val="21"/>
          <w:szCs w:val="21"/>
        </w:rPr>
        <w:t>, pendrive);</w:t>
      </w:r>
    </w:p>
    <w:p w14:paraId="57BE7F59" w14:textId="308F365B"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zwielokrotniania utworu dowolną techniką w dowolnej ilości, w tym techniką magnetyczną na kasetach video, techniką światłoczułą i cyfrową, techniką zapisu komputerowego na wszystkich rodzajach nośników dostosowanych do tej formy zapisu, wytwarzanie jakąkolwiek techniką egzemplarzy utwor</w:t>
      </w:r>
      <w:r w:rsidR="00937634" w:rsidRPr="003D6866">
        <w:rPr>
          <w:sz w:val="21"/>
          <w:szCs w:val="21"/>
        </w:rPr>
        <w:t>u</w:t>
      </w:r>
      <w:r w:rsidRPr="003D6866">
        <w:rPr>
          <w:sz w:val="21"/>
          <w:szCs w:val="21"/>
        </w:rPr>
        <w:t>, w tym techniką drukarską, reprograficzną, zapisu magnetycznego oraz techniką cyfrową;</w:t>
      </w:r>
    </w:p>
    <w:p w14:paraId="422858B7"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lastRenderedPageBreak/>
        <w:t>wprowadzania utworu do pamięci komputera w dowolnej liczbie stanowisk komputerowych oraz do sieci multimedialnej, telekomunikacyjnej, komputerowej, w tym do Internetu;</w:t>
      </w:r>
    </w:p>
    <w:p w14:paraId="20E04717" w14:textId="0306E901"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zamieszczania w dokumentacji postępowań o udzielenie zamówienia</w:t>
      </w:r>
      <w:r w:rsidR="00937634" w:rsidRPr="003D6866">
        <w:rPr>
          <w:sz w:val="21"/>
          <w:szCs w:val="21"/>
        </w:rPr>
        <w:t xml:space="preserve"> publicznego</w:t>
      </w:r>
      <w:r w:rsidRPr="003D6866">
        <w:rPr>
          <w:sz w:val="21"/>
          <w:szCs w:val="21"/>
        </w:rPr>
        <w:t xml:space="preserve"> oraz udostępniania i umieszczania na stronie internetowej </w:t>
      </w:r>
      <w:r w:rsidR="001411CB" w:rsidRPr="003D6866">
        <w:rPr>
          <w:sz w:val="21"/>
          <w:szCs w:val="21"/>
        </w:rPr>
        <w:t>Urzędu</w:t>
      </w:r>
      <w:r w:rsidRPr="003D6866">
        <w:rPr>
          <w:sz w:val="21"/>
          <w:szCs w:val="21"/>
        </w:rPr>
        <w:t>;</w:t>
      </w:r>
    </w:p>
    <w:p w14:paraId="5713F254" w14:textId="295A45F4"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wyświetlani</w:t>
      </w:r>
      <w:r w:rsidR="00937634" w:rsidRPr="003D6866">
        <w:rPr>
          <w:sz w:val="21"/>
          <w:szCs w:val="21"/>
        </w:rPr>
        <w:t>a</w:t>
      </w:r>
      <w:r w:rsidRPr="003D6866">
        <w:rPr>
          <w:sz w:val="21"/>
          <w:szCs w:val="21"/>
        </w:rPr>
        <w:t xml:space="preserve"> i publicznego odtwarzania utworu;</w:t>
      </w:r>
    </w:p>
    <w:p w14:paraId="33446A77"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reemisji;</w:t>
      </w:r>
    </w:p>
    <w:p w14:paraId="62B52AEC"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wymiany nośników, na których utrwalono utwór;</w:t>
      </w:r>
    </w:p>
    <w:p w14:paraId="5B3C9BD0"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wykorzystania całości lub fragmentów utworu do celów promocyjnych i reklamy;</w:t>
      </w:r>
    </w:p>
    <w:p w14:paraId="3F3272F9" w14:textId="77777777"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wprowadzania zmian, skrótów;</w:t>
      </w:r>
    </w:p>
    <w:p w14:paraId="0D719054" w14:textId="073A6561"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tłumaczenia i sporządzenia wersji obcojęzycznych zarówno przy użyciu napisów, jak i lektora;</w:t>
      </w:r>
    </w:p>
    <w:p w14:paraId="58BAA022" w14:textId="6A3E077C" w:rsidR="00EC085E" w:rsidRPr="003D6866" w:rsidRDefault="00EC085E" w:rsidP="004F5B74">
      <w:pPr>
        <w:numPr>
          <w:ilvl w:val="1"/>
          <w:numId w:val="40"/>
        </w:numPr>
        <w:tabs>
          <w:tab w:val="clear" w:pos="1080"/>
        </w:tabs>
        <w:ind w:left="567" w:hanging="283"/>
        <w:jc w:val="both"/>
        <w:rPr>
          <w:sz w:val="21"/>
          <w:szCs w:val="21"/>
        </w:rPr>
      </w:pPr>
      <w:r w:rsidRPr="003D6866">
        <w:rPr>
          <w:sz w:val="21"/>
          <w:szCs w:val="21"/>
        </w:rPr>
        <w:t>publicznego udostępniania utworu w taki sposób, aby każdy mógł mieć do ni</w:t>
      </w:r>
      <w:r w:rsidR="00937634" w:rsidRPr="003D6866">
        <w:rPr>
          <w:sz w:val="21"/>
          <w:szCs w:val="21"/>
        </w:rPr>
        <w:t>ego</w:t>
      </w:r>
      <w:r w:rsidRPr="003D6866">
        <w:rPr>
          <w:sz w:val="21"/>
          <w:szCs w:val="21"/>
        </w:rPr>
        <w:t xml:space="preserve"> dostęp w miejscu i w czasie przez niego wybranym; wprowadzanie </w:t>
      </w:r>
      <w:r w:rsidR="00937634" w:rsidRPr="003D6866">
        <w:rPr>
          <w:sz w:val="21"/>
          <w:szCs w:val="21"/>
        </w:rPr>
        <w:t>do</w:t>
      </w:r>
      <w:r w:rsidRPr="003D6866">
        <w:rPr>
          <w:sz w:val="21"/>
          <w:szCs w:val="21"/>
        </w:rPr>
        <w:t xml:space="preserve"> obrotu, użyczanie, najem egzemplarzy.</w:t>
      </w:r>
    </w:p>
    <w:p w14:paraId="0A9E2C58" w14:textId="13025D06"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Na podstawie </w:t>
      </w:r>
      <w:r w:rsidR="009C1EA5" w:rsidRPr="003D6866">
        <w:rPr>
          <w:sz w:val="21"/>
          <w:szCs w:val="21"/>
        </w:rPr>
        <w:t>U</w:t>
      </w:r>
      <w:r w:rsidRPr="003D6866">
        <w:rPr>
          <w:sz w:val="21"/>
          <w:szCs w:val="21"/>
        </w:rPr>
        <w:t xml:space="preserve">mowy Wykonawca zezwala </w:t>
      </w:r>
      <w:r w:rsidR="001411CB" w:rsidRPr="003D6866">
        <w:rPr>
          <w:sz w:val="21"/>
          <w:szCs w:val="21"/>
        </w:rPr>
        <w:t>Urzędowi</w:t>
      </w:r>
      <w:r w:rsidRPr="003D6866">
        <w:rPr>
          <w:sz w:val="21"/>
          <w:szCs w:val="21"/>
        </w:rPr>
        <w:t xml:space="preserve"> na wykonywanie zależnych praw autorskich do utworu, co do którego autorskie prawa majątkowe zostały przeniesione </w:t>
      </w:r>
      <w:r w:rsidR="00A34427" w:rsidRPr="003D6866">
        <w:rPr>
          <w:sz w:val="21"/>
          <w:szCs w:val="21"/>
        </w:rPr>
        <w:t>na Urz</w:t>
      </w:r>
      <w:r w:rsidR="009C1EA5" w:rsidRPr="003D6866">
        <w:rPr>
          <w:sz w:val="21"/>
          <w:szCs w:val="21"/>
        </w:rPr>
        <w:t>ąd</w:t>
      </w:r>
      <w:r w:rsidRPr="003D6866">
        <w:rPr>
          <w:sz w:val="21"/>
          <w:szCs w:val="21"/>
        </w:rPr>
        <w:t xml:space="preserve"> na podstawie </w:t>
      </w:r>
      <w:r w:rsidR="009C1EA5" w:rsidRPr="003D6866">
        <w:rPr>
          <w:sz w:val="21"/>
          <w:szCs w:val="21"/>
        </w:rPr>
        <w:t>U</w:t>
      </w:r>
      <w:r w:rsidRPr="003D6866">
        <w:rPr>
          <w:sz w:val="21"/>
          <w:szCs w:val="21"/>
        </w:rPr>
        <w:t>mowy.</w:t>
      </w:r>
    </w:p>
    <w:p w14:paraId="7117E656" w14:textId="6B8A24E6" w:rsidR="00EC085E" w:rsidRPr="003D6866" w:rsidRDefault="001411CB" w:rsidP="00586E2D">
      <w:pPr>
        <w:numPr>
          <w:ilvl w:val="0"/>
          <w:numId w:val="40"/>
        </w:numPr>
        <w:tabs>
          <w:tab w:val="clear" w:pos="720"/>
          <w:tab w:val="num" w:pos="284"/>
        </w:tabs>
        <w:ind w:left="284" w:hanging="284"/>
        <w:jc w:val="both"/>
        <w:rPr>
          <w:sz w:val="21"/>
          <w:szCs w:val="21"/>
        </w:rPr>
      </w:pPr>
      <w:r w:rsidRPr="003D6866">
        <w:rPr>
          <w:sz w:val="21"/>
          <w:szCs w:val="21"/>
        </w:rPr>
        <w:t>Urząd</w:t>
      </w:r>
      <w:r w:rsidR="00EC085E" w:rsidRPr="003D6866">
        <w:rPr>
          <w:sz w:val="21"/>
          <w:szCs w:val="21"/>
        </w:rPr>
        <w:t xml:space="preserve"> może wykonywać prawa autorskie majątkowe i zależne do utworu</w:t>
      </w:r>
      <w:r w:rsidR="009C1EA5" w:rsidRPr="003D6866">
        <w:rPr>
          <w:sz w:val="21"/>
          <w:szCs w:val="21"/>
        </w:rPr>
        <w:t xml:space="preserve"> </w:t>
      </w:r>
      <w:r w:rsidR="00EC085E" w:rsidRPr="003D6866">
        <w:rPr>
          <w:sz w:val="21"/>
          <w:szCs w:val="21"/>
        </w:rPr>
        <w:t>bez obowiązku zapłaty dodatkowego wynagrodzenia dla Wykonawcy.</w:t>
      </w:r>
    </w:p>
    <w:p w14:paraId="3CEC5E30" w14:textId="0DB6A329"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W przypadku, gdy Wykonawca będzie uchylał się od obowiązków wynikających z pełnienia nadzoru autorskiego lub będzie wykonywał je nienależycie, </w:t>
      </w:r>
      <w:r w:rsidR="001411CB" w:rsidRPr="003D6866">
        <w:rPr>
          <w:sz w:val="21"/>
          <w:szCs w:val="21"/>
        </w:rPr>
        <w:t>Urząd</w:t>
      </w:r>
      <w:r w:rsidRPr="003D6866">
        <w:rPr>
          <w:sz w:val="21"/>
          <w:szCs w:val="21"/>
        </w:rPr>
        <w:t xml:space="preserve"> zleci je do wykonania podmiotowi trzeciemu na koszt Wykonawcy, wobec czego Wykonawca wyraża zgodę na udostępnianie </w:t>
      </w:r>
      <w:r w:rsidR="009C1EA5" w:rsidRPr="003D6866">
        <w:rPr>
          <w:sz w:val="21"/>
          <w:szCs w:val="21"/>
        </w:rPr>
        <w:t>utworu</w:t>
      </w:r>
      <w:r w:rsidRPr="003D6866">
        <w:rPr>
          <w:sz w:val="21"/>
          <w:szCs w:val="21"/>
        </w:rPr>
        <w:t xml:space="preserve"> osobom trzecim </w:t>
      </w:r>
      <w:r w:rsidR="009C1EA5" w:rsidRPr="003D6866">
        <w:rPr>
          <w:sz w:val="21"/>
          <w:szCs w:val="21"/>
        </w:rPr>
        <w:t>celem</w:t>
      </w:r>
      <w:r w:rsidRPr="003D6866">
        <w:rPr>
          <w:sz w:val="21"/>
          <w:szCs w:val="21"/>
        </w:rPr>
        <w:t xml:space="preserve"> wykonywania przez nie nadzoru nad wykonywaniem prac realizowanych na podstawie te</w:t>
      </w:r>
      <w:r w:rsidR="009C1EA5" w:rsidRPr="003D6866">
        <w:rPr>
          <w:sz w:val="21"/>
          <w:szCs w:val="21"/>
        </w:rPr>
        <w:t>go</w:t>
      </w:r>
      <w:r w:rsidRPr="003D6866">
        <w:rPr>
          <w:sz w:val="21"/>
          <w:szCs w:val="21"/>
        </w:rPr>
        <w:t xml:space="preserve"> </w:t>
      </w:r>
      <w:r w:rsidR="009C1EA5" w:rsidRPr="003D6866">
        <w:rPr>
          <w:sz w:val="21"/>
          <w:szCs w:val="21"/>
        </w:rPr>
        <w:t>utworu</w:t>
      </w:r>
      <w:r w:rsidRPr="003D6866">
        <w:rPr>
          <w:sz w:val="21"/>
          <w:szCs w:val="21"/>
        </w:rPr>
        <w:t>, wyraża jednocześnie zgodę na wykonywanie nadzoru autorskiego nie osobiście lecz przez osoby trzecie, zachowując jednocześnie osobiste prawa autorskie do utworu.</w:t>
      </w:r>
    </w:p>
    <w:p w14:paraId="52E63579" w14:textId="46B6C491"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Z </w:t>
      </w:r>
      <w:r w:rsidR="001D2FD7" w:rsidRPr="003D6866">
        <w:rPr>
          <w:sz w:val="21"/>
          <w:szCs w:val="21"/>
        </w:rPr>
        <w:t>chwilą przejęcia</w:t>
      </w:r>
      <w:r w:rsidRPr="003D6866">
        <w:rPr>
          <w:sz w:val="21"/>
          <w:szCs w:val="21"/>
        </w:rPr>
        <w:t xml:space="preserve"> przez </w:t>
      </w:r>
      <w:r w:rsidR="001411CB" w:rsidRPr="003D6866">
        <w:rPr>
          <w:sz w:val="21"/>
          <w:szCs w:val="21"/>
        </w:rPr>
        <w:t>Urzędu</w:t>
      </w:r>
      <w:r w:rsidRPr="003D6866">
        <w:rPr>
          <w:sz w:val="21"/>
          <w:szCs w:val="21"/>
        </w:rPr>
        <w:t xml:space="preserve"> autorskich praw majątkowych do </w:t>
      </w:r>
      <w:r w:rsidR="00017186" w:rsidRPr="003D6866">
        <w:rPr>
          <w:sz w:val="21"/>
          <w:szCs w:val="21"/>
        </w:rPr>
        <w:t>utworu</w:t>
      </w:r>
      <w:r w:rsidRPr="003D6866">
        <w:rPr>
          <w:sz w:val="21"/>
          <w:szCs w:val="21"/>
        </w:rPr>
        <w:t xml:space="preserve"> przechodzi na </w:t>
      </w:r>
      <w:r w:rsidR="001411CB" w:rsidRPr="003D6866">
        <w:rPr>
          <w:sz w:val="21"/>
          <w:szCs w:val="21"/>
        </w:rPr>
        <w:t>Urz</w:t>
      </w:r>
      <w:r w:rsidR="00017186" w:rsidRPr="003D6866">
        <w:rPr>
          <w:sz w:val="21"/>
          <w:szCs w:val="21"/>
        </w:rPr>
        <w:t>ą</w:t>
      </w:r>
      <w:r w:rsidR="001411CB" w:rsidRPr="003D6866">
        <w:rPr>
          <w:sz w:val="21"/>
          <w:szCs w:val="21"/>
        </w:rPr>
        <w:t>d</w:t>
      </w:r>
      <w:r w:rsidRPr="003D6866">
        <w:rPr>
          <w:sz w:val="21"/>
          <w:szCs w:val="21"/>
        </w:rPr>
        <w:t xml:space="preserve"> własność wydanych egzemplarzy </w:t>
      </w:r>
      <w:r w:rsidR="00017186" w:rsidRPr="003D6866">
        <w:rPr>
          <w:sz w:val="21"/>
          <w:szCs w:val="21"/>
        </w:rPr>
        <w:t>utworu</w:t>
      </w:r>
      <w:r w:rsidRPr="003D6866">
        <w:rPr>
          <w:sz w:val="21"/>
          <w:szCs w:val="21"/>
        </w:rPr>
        <w:t>.</w:t>
      </w:r>
    </w:p>
    <w:p w14:paraId="649E3B38" w14:textId="14D7E27D" w:rsidR="00EC085E" w:rsidRPr="003D6866" w:rsidRDefault="00EC085E" w:rsidP="00586E2D">
      <w:pPr>
        <w:numPr>
          <w:ilvl w:val="0"/>
          <w:numId w:val="40"/>
        </w:numPr>
        <w:tabs>
          <w:tab w:val="clear" w:pos="720"/>
          <w:tab w:val="num" w:pos="284"/>
        </w:tabs>
        <w:ind w:left="284" w:hanging="284"/>
        <w:jc w:val="both"/>
        <w:rPr>
          <w:sz w:val="21"/>
          <w:szCs w:val="21"/>
        </w:rPr>
      </w:pPr>
      <w:r w:rsidRPr="003D6866">
        <w:rPr>
          <w:sz w:val="21"/>
          <w:szCs w:val="21"/>
        </w:rPr>
        <w:t xml:space="preserve">Wykonawca oświadcza, że przedmiot </w:t>
      </w:r>
      <w:r w:rsidR="00017186" w:rsidRPr="003D6866">
        <w:rPr>
          <w:sz w:val="21"/>
          <w:szCs w:val="21"/>
        </w:rPr>
        <w:t>U</w:t>
      </w:r>
      <w:r w:rsidRPr="003D6866">
        <w:rPr>
          <w:sz w:val="21"/>
          <w:szCs w:val="21"/>
        </w:rPr>
        <w:t xml:space="preserve">mowy, o którym mowa w § 1 </w:t>
      </w:r>
      <w:r w:rsidR="00017186" w:rsidRPr="003D6866">
        <w:rPr>
          <w:sz w:val="21"/>
          <w:szCs w:val="21"/>
        </w:rPr>
        <w:t>U</w:t>
      </w:r>
      <w:r w:rsidRPr="003D6866">
        <w:rPr>
          <w:sz w:val="21"/>
          <w:szCs w:val="21"/>
        </w:rPr>
        <w:t xml:space="preserve">mowy nie </w:t>
      </w:r>
      <w:proofErr w:type="gramStart"/>
      <w:r w:rsidRPr="003D6866">
        <w:rPr>
          <w:sz w:val="21"/>
          <w:szCs w:val="21"/>
        </w:rPr>
        <w:t>jest  i</w:t>
      </w:r>
      <w:proofErr w:type="gramEnd"/>
      <w:r w:rsidRPr="003D6866">
        <w:rPr>
          <w:sz w:val="21"/>
          <w:szCs w:val="21"/>
        </w:rPr>
        <w:t xml:space="preserve"> nie zostanie obciążony żadnymi prawami ani roszczeniami osób trzecich.</w:t>
      </w:r>
    </w:p>
    <w:p w14:paraId="4ABA2C69" w14:textId="77777777" w:rsidR="00477976" w:rsidRPr="00084F0D" w:rsidRDefault="00477976" w:rsidP="00A34427">
      <w:pPr>
        <w:pStyle w:val="Domylnytekst"/>
        <w:rPr>
          <w:b/>
          <w:sz w:val="21"/>
          <w:szCs w:val="21"/>
        </w:rPr>
      </w:pPr>
      <w:bookmarkStart w:id="39" w:name="_Hlk89354077"/>
    </w:p>
    <w:p w14:paraId="5F81851F" w14:textId="1DCB2B30" w:rsidR="00373DE4" w:rsidRPr="003D6866" w:rsidRDefault="00373DE4" w:rsidP="007B6B3A">
      <w:pPr>
        <w:pStyle w:val="Domylnytekst"/>
        <w:jc w:val="center"/>
        <w:rPr>
          <w:b/>
          <w:sz w:val="21"/>
          <w:szCs w:val="21"/>
        </w:rPr>
      </w:pPr>
      <w:r w:rsidRPr="003D6866">
        <w:rPr>
          <w:b/>
          <w:sz w:val="21"/>
          <w:szCs w:val="21"/>
        </w:rPr>
        <w:t>Postanowienia końcowe</w:t>
      </w:r>
    </w:p>
    <w:p w14:paraId="5A520497" w14:textId="1F961222" w:rsidR="00640007" w:rsidRPr="003D6866" w:rsidRDefault="008B3C97" w:rsidP="007B6B3A">
      <w:pPr>
        <w:pStyle w:val="Domylnytekst"/>
        <w:jc w:val="center"/>
        <w:rPr>
          <w:sz w:val="21"/>
          <w:szCs w:val="21"/>
        </w:rPr>
      </w:pPr>
      <w:r w:rsidRPr="003D6866">
        <w:rPr>
          <w:sz w:val="21"/>
          <w:szCs w:val="21"/>
        </w:rPr>
        <w:t>§ 1</w:t>
      </w:r>
      <w:r w:rsidR="001E68BF" w:rsidRPr="003D6866">
        <w:rPr>
          <w:sz w:val="21"/>
          <w:szCs w:val="21"/>
        </w:rPr>
        <w:t>7</w:t>
      </w:r>
    </w:p>
    <w:bookmarkEnd w:id="39"/>
    <w:p w14:paraId="13C52316" w14:textId="77466461"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W sprawach nieuregulowanych Umową mają zastosowanie odpowiednie przepisy prawa polskiego, w szczególności ustawy PZP oraz Kodeksu cywilnego.</w:t>
      </w:r>
    </w:p>
    <w:p w14:paraId="0CDFB3C6" w14:textId="1B384812"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sidR="004D4AED" w:rsidRPr="003D6866">
        <w:rPr>
          <w:sz w:val="21"/>
          <w:szCs w:val="21"/>
        </w:rPr>
        <w:t>U</w:t>
      </w:r>
      <w:r w:rsidRPr="003D6866">
        <w:rPr>
          <w:sz w:val="21"/>
          <w:szCs w:val="21"/>
        </w:rPr>
        <w:t xml:space="preserve">mowie, a także do zachowania w tajemnicy tych informacji, których ujawnienie osobom trzecim lub wykorzystanie ich przez Strony w innym celu niż przedmiot </w:t>
      </w:r>
      <w:r w:rsidR="004D4AED" w:rsidRPr="003D6866">
        <w:rPr>
          <w:sz w:val="21"/>
          <w:szCs w:val="21"/>
        </w:rPr>
        <w:t>U</w:t>
      </w:r>
      <w:r w:rsidRPr="003D6866">
        <w:rPr>
          <w:sz w:val="21"/>
          <w:szCs w:val="21"/>
        </w:rPr>
        <w:t xml:space="preserve">mowy, mogłyby narazić interesy Stron w czasie obowiązywania lub po rozwiązaniu </w:t>
      </w:r>
      <w:r w:rsidR="004D4AED" w:rsidRPr="003D6866">
        <w:rPr>
          <w:sz w:val="21"/>
          <w:szCs w:val="21"/>
        </w:rPr>
        <w:t>U</w:t>
      </w:r>
      <w:r w:rsidRPr="003D6866">
        <w:rPr>
          <w:sz w:val="21"/>
          <w:szCs w:val="21"/>
        </w:rPr>
        <w:t>mowy.</w:t>
      </w:r>
    </w:p>
    <w:p w14:paraId="7D006FEB" w14:textId="5F32E954"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Ewentualne spory mogące wyniknąć na tle wykonania postanowień </w:t>
      </w:r>
      <w:r w:rsidR="004D4AED" w:rsidRPr="003D6866">
        <w:rPr>
          <w:sz w:val="21"/>
          <w:szCs w:val="21"/>
        </w:rPr>
        <w:t>U</w:t>
      </w:r>
      <w:r w:rsidRPr="003D6866">
        <w:rPr>
          <w:sz w:val="21"/>
          <w:szCs w:val="21"/>
        </w:rPr>
        <w:t xml:space="preserve">mowy będą rozpatrywane przez właściwe rzeczowo sądy w miejscu siedziby </w:t>
      </w:r>
      <w:r w:rsidR="001411CB" w:rsidRPr="003D6866">
        <w:rPr>
          <w:sz w:val="21"/>
          <w:szCs w:val="21"/>
        </w:rPr>
        <w:t>Urzędu</w:t>
      </w:r>
      <w:r w:rsidRPr="003D6866">
        <w:rPr>
          <w:sz w:val="21"/>
          <w:szCs w:val="21"/>
        </w:rPr>
        <w:t>.</w:t>
      </w:r>
    </w:p>
    <w:p w14:paraId="7B8AAB79" w14:textId="62E30763" w:rsidR="004D4AED" w:rsidRPr="003D6866" w:rsidRDefault="004D4AED" w:rsidP="004D4AED">
      <w:pPr>
        <w:pStyle w:val="Domylnytekst"/>
        <w:numPr>
          <w:ilvl w:val="0"/>
          <w:numId w:val="6"/>
        </w:numPr>
        <w:tabs>
          <w:tab w:val="clear" w:pos="720"/>
          <w:tab w:val="num" w:pos="284"/>
        </w:tabs>
        <w:ind w:left="284" w:hanging="284"/>
        <w:jc w:val="both"/>
        <w:rPr>
          <w:sz w:val="21"/>
          <w:szCs w:val="21"/>
        </w:rPr>
      </w:pPr>
      <w:r w:rsidRPr="003D6866">
        <w:rPr>
          <w:sz w:val="21"/>
          <w:szCs w:val="21"/>
        </w:rPr>
        <w:t>Wykonawca oświadcza, iż wypełnił obowiązek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których dane osobowe bezpośrednio lub pośrednio wykorzystane zostaną podczas realizacji Umowy, w szczególności, poinformował ww. osoby fizyczne o udostępnienie danych osobowych Urzędowi.</w:t>
      </w:r>
    </w:p>
    <w:p w14:paraId="14D28508" w14:textId="11E14AD4" w:rsidR="00323BAE" w:rsidRPr="003D6866" w:rsidRDefault="004D4AED" w:rsidP="004D4AED">
      <w:pPr>
        <w:pStyle w:val="Domylnytekst"/>
        <w:numPr>
          <w:ilvl w:val="0"/>
          <w:numId w:val="6"/>
        </w:numPr>
        <w:tabs>
          <w:tab w:val="clear" w:pos="720"/>
          <w:tab w:val="num" w:pos="284"/>
        </w:tabs>
        <w:ind w:left="284" w:hanging="284"/>
        <w:jc w:val="both"/>
        <w:rPr>
          <w:sz w:val="21"/>
          <w:szCs w:val="21"/>
        </w:rPr>
      </w:pPr>
      <w:r w:rsidRPr="003D6866">
        <w:rPr>
          <w:sz w:val="21"/>
          <w:szCs w:val="21"/>
        </w:rPr>
        <w:t>Informacje dotyczące przetwarzania danych osobowych w związku z zawarciem i wykonaniem Umowy znajdują się w specyfikacji warunków zamówienia – załączniku nr 1 do Umowy</w:t>
      </w:r>
      <w:r w:rsidR="00323BAE" w:rsidRPr="003D6866">
        <w:rPr>
          <w:sz w:val="21"/>
          <w:szCs w:val="21"/>
        </w:rPr>
        <w:t>.</w:t>
      </w:r>
    </w:p>
    <w:p w14:paraId="1409B540" w14:textId="5537387C" w:rsidR="004938A6" w:rsidRPr="003D6866" w:rsidRDefault="004938A6" w:rsidP="004938A6">
      <w:pPr>
        <w:pStyle w:val="Domylnytekst"/>
        <w:numPr>
          <w:ilvl w:val="0"/>
          <w:numId w:val="6"/>
        </w:numPr>
        <w:tabs>
          <w:tab w:val="clear" w:pos="720"/>
          <w:tab w:val="num" w:pos="284"/>
        </w:tabs>
        <w:ind w:left="284" w:hanging="284"/>
        <w:jc w:val="both"/>
        <w:rPr>
          <w:sz w:val="21"/>
          <w:szCs w:val="21"/>
        </w:rPr>
      </w:pPr>
      <w:r w:rsidRPr="003D6866">
        <w:rPr>
          <w:sz w:val="21"/>
          <w:szCs w:val="21"/>
        </w:rPr>
        <w:t>Wykonawca zobowiązuje się, że bez zgody Urzędu wyrażonej w formie pisemnej pod rygorem nieważności:</w:t>
      </w:r>
    </w:p>
    <w:p w14:paraId="537B24D3" w14:textId="77777777" w:rsidR="004938A6" w:rsidRPr="003D6866" w:rsidRDefault="004938A6" w:rsidP="004F5B74">
      <w:pPr>
        <w:pStyle w:val="Domylnytekst"/>
        <w:numPr>
          <w:ilvl w:val="0"/>
          <w:numId w:val="61"/>
        </w:numPr>
        <w:ind w:left="567" w:hanging="283"/>
        <w:rPr>
          <w:sz w:val="21"/>
          <w:szCs w:val="21"/>
        </w:rPr>
      </w:pPr>
      <w:r w:rsidRPr="003D6866">
        <w:rPr>
          <w:sz w:val="21"/>
          <w:szCs w:val="21"/>
        </w:rPr>
        <w:t>nie dokona cesji wierzytelności wynikających lub związanych z realizacją Umowy,</w:t>
      </w:r>
    </w:p>
    <w:p w14:paraId="3640A4EB" w14:textId="77777777" w:rsidR="004938A6" w:rsidRPr="003D6866" w:rsidRDefault="004938A6" w:rsidP="004F5B74">
      <w:pPr>
        <w:pStyle w:val="Domylnytekst"/>
        <w:numPr>
          <w:ilvl w:val="0"/>
          <w:numId w:val="61"/>
        </w:numPr>
        <w:ind w:left="567" w:hanging="283"/>
        <w:jc w:val="both"/>
        <w:rPr>
          <w:sz w:val="21"/>
          <w:szCs w:val="21"/>
        </w:rPr>
      </w:pPr>
      <w:r w:rsidRPr="003D6866">
        <w:rPr>
          <w:sz w:val="21"/>
          <w:szCs w:val="21"/>
        </w:rPr>
        <w:t xml:space="preserve">nie udzieli pełnomocnictwa do dochodzenia wierzytelności wynikających lub związanych z realizacją Umowy na drodze sądowej lub pozasądowej, </w:t>
      </w:r>
      <w:proofErr w:type="gramStart"/>
      <w:r w:rsidRPr="003D6866">
        <w:rPr>
          <w:sz w:val="21"/>
          <w:szCs w:val="21"/>
        </w:rPr>
        <w:t>za wyjątkiem</w:t>
      </w:r>
      <w:proofErr w:type="gramEnd"/>
      <w:r w:rsidRPr="003D6866">
        <w:rPr>
          <w:sz w:val="21"/>
          <w:szCs w:val="21"/>
        </w:rPr>
        <w:t xml:space="preserve"> pełnomocnictwa dla radcy prawnego lub adwokata,</w:t>
      </w:r>
    </w:p>
    <w:p w14:paraId="6903A548" w14:textId="77777777" w:rsidR="004938A6" w:rsidRPr="003D6866" w:rsidRDefault="004938A6" w:rsidP="004F5B74">
      <w:pPr>
        <w:pStyle w:val="Domylnytekst"/>
        <w:numPr>
          <w:ilvl w:val="0"/>
          <w:numId w:val="61"/>
        </w:numPr>
        <w:ind w:left="567" w:hanging="283"/>
        <w:jc w:val="both"/>
        <w:rPr>
          <w:sz w:val="21"/>
          <w:szCs w:val="21"/>
        </w:rPr>
      </w:pPr>
      <w:r w:rsidRPr="003D6866">
        <w:rPr>
          <w:sz w:val="21"/>
          <w:szCs w:val="21"/>
        </w:rPr>
        <w:t>nie zawrze umowy poręczenia dotyczącej wierzytelności wynikających lub związanych z realizacją Umowy.</w:t>
      </w:r>
    </w:p>
    <w:p w14:paraId="5FA30B56" w14:textId="49B9DF72" w:rsidR="004938A6" w:rsidRPr="003D6866" w:rsidRDefault="004938A6" w:rsidP="004938A6">
      <w:pPr>
        <w:pStyle w:val="Domylnytekst"/>
        <w:numPr>
          <w:ilvl w:val="0"/>
          <w:numId w:val="6"/>
        </w:numPr>
        <w:tabs>
          <w:tab w:val="clear" w:pos="720"/>
          <w:tab w:val="num" w:pos="284"/>
        </w:tabs>
        <w:ind w:left="284" w:hanging="284"/>
        <w:jc w:val="both"/>
        <w:rPr>
          <w:sz w:val="21"/>
          <w:szCs w:val="21"/>
          <w:lang w:val="x-none"/>
        </w:rPr>
      </w:pPr>
      <w:r w:rsidRPr="003D6866">
        <w:rPr>
          <w:sz w:val="21"/>
          <w:szCs w:val="21"/>
          <w:lang w:val="x-none"/>
        </w:rPr>
        <w:lastRenderedPageBreak/>
        <w:t>Złożone w ramach realizacji Umowy oświadczenie woli w formie dokumentowej z wykorzystaniem poczty elektronicznej będzie uznawane za właściwie doręczone drugiej Stronie Umowy w chwili wprowadzenia oświadczenia do środka komunikacji elektronicznej w taki sposób, żeby druga Strona Umowy mogła zapoznać się z jego treścią.</w:t>
      </w:r>
    </w:p>
    <w:p w14:paraId="61017089" w14:textId="673DC6FC" w:rsidR="00323BAE" w:rsidRPr="003D6866" w:rsidRDefault="00323BAE"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Umowę sporządzono w 2 jednobrzmiących egzemplarzach, po 1 dla każdej ze </w:t>
      </w:r>
      <w:r w:rsidR="004D4AED" w:rsidRPr="003D6866">
        <w:rPr>
          <w:sz w:val="21"/>
          <w:szCs w:val="21"/>
        </w:rPr>
        <w:t>S</w:t>
      </w:r>
      <w:r w:rsidRPr="003D6866">
        <w:rPr>
          <w:sz w:val="21"/>
          <w:szCs w:val="21"/>
        </w:rPr>
        <w:t>tron.</w:t>
      </w:r>
    </w:p>
    <w:p w14:paraId="38621FFC" w14:textId="46E906BB" w:rsidR="00640007" w:rsidRPr="003D6866" w:rsidRDefault="00C3294D" w:rsidP="009965C7">
      <w:pPr>
        <w:pStyle w:val="Domylnytekst"/>
        <w:numPr>
          <w:ilvl w:val="0"/>
          <w:numId w:val="6"/>
        </w:numPr>
        <w:tabs>
          <w:tab w:val="clear" w:pos="720"/>
          <w:tab w:val="num" w:pos="284"/>
        </w:tabs>
        <w:ind w:left="284" w:hanging="284"/>
        <w:jc w:val="both"/>
        <w:rPr>
          <w:sz w:val="21"/>
          <w:szCs w:val="21"/>
        </w:rPr>
      </w:pPr>
      <w:r w:rsidRPr="003D6866">
        <w:rPr>
          <w:sz w:val="21"/>
          <w:szCs w:val="21"/>
        </w:rPr>
        <w:t xml:space="preserve">Integralną część niniejszej umowy </w:t>
      </w:r>
      <w:r w:rsidR="004A71DC" w:rsidRPr="003D6866">
        <w:rPr>
          <w:sz w:val="21"/>
          <w:szCs w:val="21"/>
        </w:rPr>
        <w:t>stanowią</w:t>
      </w:r>
      <w:r w:rsidRPr="003D6866">
        <w:rPr>
          <w:sz w:val="21"/>
          <w:szCs w:val="21"/>
        </w:rPr>
        <w:t xml:space="preserve"> następujące </w:t>
      </w:r>
      <w:r w:rsidR="008704C1" w:rsidRPr="003D6866">
        <w:rPr>
          <w:sz w:val="21"/>
          <w:szCs w:val="21"/>
        </w:rPr>
        <w:t>załączniki:</w:t>
      </w:r>
    </w:p>
    <w:p w14:paraId="7CE94AF2" w14:textId="555256A7" w:rsidR="009D3083" w:rsidRPr="003D6866" w:rsidRDefault="009D3083" w:rsidP="009965C7">
      <w:pPr>
        <w:pStyle w:val="Domylnytekst"/>
        <w:numPr>
          <w:ilvl w:val="0"/>
          <w:numId w:val="9"/>
        </w:numPr>
        <w:ind w:hanging="436"/>
        <w:rPr>
          <w:sz w:val="21"/>
          <w:szCs w:val="21"/>
        </w:rPr>
      </w:pPr>
      <w:r w:rsidRPr="003D6866">
        <w:rPr>
          <w:sz w:val="21"/>
          <w:szCs w:val="21"/>
        </w:rPr>
        <w:t>Załącznik nr 1 – specyfikacja warunków zamówienia,</w:t>
      </w:r>
    </w:p>
    <w:p w14:paraId="0F3D4325" w14:textId="6559D2CC" w:rsidR="00987909" w:rsidRPr="003D6866" w:rsidRDefault="00987909" w:rsidP="009965C7">
      <w:pPr>
        <w:pStyle w:val="Domylnytekst"/>
        <w:numPr>
          <w:ilvl w:val="0"/>
          <w:numId w:val="9"/>
        </w:numPr>
        <w:ind w:hanging="436"/>
        <w:rPr>
          <w:sz w:val="21"/>
          <w:szCs w:val="21"/>
        </w:rPr>
      </w:pPr>
      <w:r w:rsidRPr="003D6866">
        <w:rPr>
          <w:sz w:val="21"/>
          <w:szCs w:val="21"/>
        </w:rPr>
        <w:t>Załącznik n</w:t>
      </w:r>
      <w:r w:rsidR="009D3083" w:rsidRPr="003D6866">
        <w:rPr>
          <w:sz w:val="21"/>
          <w:szCs w:val="21"/>
        </w:rPr>
        <w:t>r</w:t>
      </w:r>
      <w:r w:rsidRPr="003D6866">
        <w:rPr>
          <w:sz w:val="21"/>
          <w:szCs w:val="21"/>
        </w:rPr>
        <w:t xml:space="preserve"> </w:t>
      </w:r>
      <w:r w:rsidR="009D3083" w:rsidRPr="003D6866">
        <w:rPr>
          <w:sz w:val="21"/>
          <w:szCs w:val="21"/>
        </w:rPr>
        <w:t>2</w:t>
      </w:r>
      <w:r w:rsidRPr="003D6866">
        <w:rPr>
          <w:sz w:val="21"/>
          <w:szCs w:val="21"/>
        </w:rPr>
        <w:t xml:space="preserve"> – </w:t>
      </w:r>
      <w:r w:rsidR="009D3083" w:rsidRPr="003D6866">
        <w:rPr>
          <w:sz w:val="21"/>
          <w:szCs w:val="21"/>
        </w:rPr>
        <w:t>o</w:t>
      </w:r>
      <w:r w:rsidRPr="003D6866">
        <w:rPr>
          <w:sz w:val="21"/>
          <w:szCs w:val="21"/>
        </w:rPr>
        <w:t>ferta Wykonawcy,</w:t>
      </w:r>
    </w:p>
    <w:p w14:paraId="06222C69" w14:textId="1BB13070" w:rsidR="003C5785" w:rsidRPr="003D6866" w:rsidRDefault="003C5785" w:rsidP="009965C7">
      <w:pPr>
        <w:pStyle w:val="Domylnytekst"/>
        <w:numPr>
          <w:ilvl w:val="0"/>
          <w:numId w:val="9"/>
        </w:numPr>
        <w:ind w:hanging="436"/>
        <w:rPr>
          <w:sz w:val="21"/>
          <w:szCs w:val="21"/>
        </w:rPr>
      </w:pPr>
      <w:r w:rsidRPr="003D6866">
        <w:rPr>
          <w:sz w:val="21"/>
          <w:szCs w:val="21"/>
        </w:rPr>
        <w:t>Załącznik n</w:t>
      </w:r>
      <w:r w:rsidR="00930DB4" w:rsidRPr="003D6866">
        <w:rPr>
          <w:sz w:val="21"/>
          <w:szCs w:val="21"/>
        </w:rPr>
        <w:t>r</w:t>
      </w:r>
      <w:r w:rsidRPr="003D6866">
        <w:rPr>
          <w:sz w:val="21"/>
          <w:szCs w:val="21"/>
        </w:rPr>
        <w:t xml:space="preserve"> </w:t>
      </w:r>
      <w:r w:rsidR="00930DB4" w:rsidRPr="003D6866">
        <w:rPr>
          <w:sz w:val="21"/>
          <w:szCs w:val="21"/>
        </w:rPr>
        <w:t>3</w:t>
      </w:r>
      <w:r w:rsidRPr="003D6866">
        <w:rPr>
          <w:sz w:val="21"/>
          <w:szCs w:val="21"/>
        </w:rPr>
        <w:t xml:space="preserve"> – </w:t>
      </w:r>
      <w:r w:rsidR="00930DB4" w:rsidRPr="003D6866">
        <w:rPr>
          <w:sz w:val="21"/>
          <w:szCs w:val="21"/>
        </w:rPr>
        <w:t>w</w:t>
      </w:r>
      <w:r w:rsidRPr="003D6866">
        <w:rPr>
          <w:sz w:val="21"/>
          <w:szCs w:val="21"/>
        </w:rPr>
        <w:t>ykaz osób</w:t>
      </w:r>
      <w:r w:rsidR="00930DB4" w:rsidRPr="003D6866">
        <w:rPr>
          <w:sz w:val="21"/>
          <w:szCs w:val="21"/>
        </w:rPr>
        <w:t>.</w:t>
      </w:r>
    </w:p>
    <w:p w14:paraId="3771081E" w14:textId="77777777" w:rsidR="009B0B2A" w:rsidRPr="003D6866" w:rsidRDefault="009B0B2A" w:rsidP="009B0B2A">
      <w:pPr>
        <w:pStyle w:val="Domylnytekst"/>
        <w:ind w:left="720"/>
        <w:rPr>
          <w:sz w:val="21"/>
          <w:szCs w:val="21"/>
        </w:rPr>
      </w:pPr>
    </w:p>
    <w:p w14:paraId="5B683A13" w14:textId="77777777" w:rsidR="00AE36DF" w:rsidRPr="003D6866" w:rsidRDefault="00AE36DF" w:rsidP="00D26EC3">
      <w:pPr>
        <w:pStyle w:val="Domylnytekst"/>
        <w:ind w:firstLine="708"/>
        <w:rPr>
          <w:sz w:val="21"/>
          <w:szCs w:val="21"/>
        </w:rPr>
      </w:pPr>
    </w:p>
    <w:p w14:paraId="4591A1A9" w14:textId="017F68C0" w:rsidR="00C3294D" w:rsidRPr="001B12B7" w:rsidRDefault="001411CB" w:rsidP="00D26EC3">
      <w:pPr>
        <w:pStyle w:val="Domylnytekst"/>
        <w:ind w:firstLine="708"/>
        <w:rPr>
          <w:b/>
          <w:bCs/>
          <w:sz w:val="21"/>
          <w:szCs w:val="21"/>
        </w:rPr>
      </w:pPr>
      <w:r w:rsidRPr="003D6866">
        <w:rPr>
          <w:b/>
          <w:bCs/>
          <w:sz w:val="21"/>
          <w:szCs w:val="21"/>
        </w:rPr>
        <w:t>URZĄD</w:t>
      </w:r>
      <w:r w:rsidR="00C3294D" w:rsidRPr="003D6866">
        <w:rPr>
          <w:b/>
          <w:bCs/>
          <w:sz w:val="21"/>
          <w:szCs w:val="21"/>
        </w:rPr>
        <w:t xml:space="preserve">                                   </w:t>
      </w:r>
      <w:r w:rsidR="003C5785" w:rsidRPr="003D6866">
        <w:rPr>
          <w:b/>
          <w:bCs/>
          <w:sz w:val="21"/>
          <w:szCs w:val="21"/>
        </w:rPr>
        <w:tab/>
      </w:r>
      <w:r w:rsidR="003C5785" w:rsidRPr="003D6866">
        <w:rPr>
          <w:b/>
          <w:bCs/>
          <w:sz w:val="21"/>
          <w:szCs w:val="21"/>
        </w:rPr>
        <w:tab/>
      </w:r>
      <w:r w:rsidR="003C5785" w:rsidRPr="003D6866">
        <w:rPr>
          <w:b/>
          <w:bCs/>
          <w:sz w:val="21"/>
          <w:szCs w:val="21"/>
        </w:rPr>
        <w:tab/>
      </w:r>
      <w:r w:rsidR="003C5785" w:rsidRPr="003D6866">
        <w:rPr>
          <w:b/>
          <w:bCs/>
          <w:sz w:val="21"/>
          <w:szCs w:val="21"/>
        </w:rPr>
        <w:tab/>
      </w:r>
      <w:r w:rsidR="003C5785" w:rsidRPr="003D6866">
        <w:rPr>
          <w:b/>
          <w:bCs/>
          <w:sz w:val="21"/>
          <w:szCs w:val="21"/>
        </w:rPr>
        <w:tab/>
      </w:r>
      <w:r w:rsidR="00C3294D" w:rsidRPr="003D6866">
        <w:rPr>
          <w:b/>
          <w:bCs/>
          <w:sz w:val="21"/>
          <w:szCs w:val="21"/>
        </w:rPr>
        <w:t xml:space="preserve">     WYKONAWCA</w:t>
      </w:r>
      <w:bookmarkStart w:id="40" w:name="_Toc254608789"/>
      <w:bookmarkEnd w:id="0"/>
      <w:bookmarkEnd w:id="40"/>
    </w:p>
    <w:sectPr w:rsidR="00C3294D" w:rsidRPr="001B12B7" w:rsidSect="007C0EF5">
      <w:headerReference w:type="default" r:id="rId8"/>
      <w:footerReference w:type="default" r:id="rId9"/>
      <w:pgSz w:w="11906" w:h="16838"/>
      <w:pgMar w:top="1418" w:right="1418" w:bottom="1418" w:left="1418" w:header="284" w:footer="93" w:gutter="0"/>
      <w:cols w:space="708"/>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0703" w14:textId="77777777" w:rsidR="00F15E7E" w:rsidRDefault="00F15E7E">
      <w:r>
        <w:separator/>
      </w:r>
    </w:p>
  </w:endnote>
  <w:endnote w:type="continuationSeparator" w:id="0">
    <w:p w14:paraId="4A6ED12F" w14:textId="77777777" w:rsidR="00F15E7E" w:rsidRDefault="00F1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etaKorrespondenzEuro">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Optima">
    <w:altName w:val="Calibri"/>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CDF0" w14:textId="762C592D" w:rsidR="005867C9" w:rsidRDefault="005867C9">
    <w:pPr>
      <w:pStyle w:val="Stopka"/>
      <w:jc w:val="right"/>
      <w:rPr>
        <w:sz w:val="18"/>
        <w:szCs w:val="18"/>
      </w:rPr>
    </w:pPr>
    <w:r w:rsidRPr="003C5785">
      <w:rPr>
        <w:sz w:val="18"/>
        <w:szCs w:val="18"/>
      </w:rPr>
      <w:t xml:space="preserve">Strona </w:t>
    </w:r>
    <w:r w:rsidRPr="003C5785">
      <w:rPr>
        <w:sz w:val="18"/>
        <w:szCs w:val="18"/>
      </w:rPr>
      <w:fldChar w:fldCharType="begin"/>
    </w:r>
    <w:r w:rsidRPr="003C5785">
      <w:rPr>
        <w:sz w:val="18"/>
        <w:szCs w:val="18"/>
      </w:rPr>
      <w:instrText xml:space="preserve"> PAGE </w:instrText>
    </w:r>
    <w:r w:rsidRPr="003C5785">
      <w:rPr>
        <w:sz w:val="18"/>
        <w:szCs w:val="18"/>
      </w:rPr>
      <w:fldChar w:fldCharType="separate"/>
    </w:r>
    <w:r>
      <w:rPr>
        <w:noProof/>
        <w:sz w:val="18"/>
        <w:szCs w:val="18"/>
      </w:rPr>
      <w:t>16</w:t>
    </w:r>
    <w:r w:rsidRPr="003C5785">
      <w:rPr>
        <w:sz w:val="18"/>
        <w:szCs w:val="18"/>
      </w:rPr>
      <w:fldChar w:fldCharType="end"/>
    </w:r>
    <w:r w:rsidRPr="003C5785">
      <w:rPr>
        <w:sz w:val="18"/>
        <w:szCs w:val="18"/>
      </w:rPr>
      <w:t xml:space="preserve"> z </w:t>
    </w:r>
    <w:r w:rsidRPr="003C5785">
      <w:rPr>
        <w:sz w:val="18"/>
        <w:szCs w:val="18"/>
      </w:rPr>
      <w:fldChar w:fldCharType="begin"/>
    </w:r>
    <w:r w:rsidRPr="003C5785">
      <w:rPr>
        <w:sz w:val="18"/>
        <w:szCs w:val="18"/>
      </w:rPr>
      <w:instrText xml:space="preserve"> NUMPAGES </w:instrText>
    </w:r>
    <w:r w:rsidRPr="003C5785">
      <w:rPr>
        <w:sz w:val="18"/>
        <w:szCs w:val="18"/>
      </w:rPr>
      <w:fldChar w:fldCharType="separate"/>
    </w:r>
    <w:r>
      <w:rPr>
        <w:noProof/>
        <w:sz w:val="18"/>
        <w:szCs w:val="18"/>
      </w:rPr>
      <w:t>16</w:t>
    </w:r>
    <w:r w:rsidRPr="003C5785">
      <w:rPr>
        <w:sz w:val="18"/>
        <w:szCs w:val="18"/>
      </w:rPr>
      <w:fldChar w:fldCharType="end"/>
    </w:r>
  </w:p>
  <w:p w14:paraId="732D6BB4" w14:textId="77777777" w:rsidR="005867C9" w:rsidRPr="003C5785" w:rsidRDefault="005867C9">
    <w:pPr>
      <w:pStyle w:val="Stopk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9671" w14:textId="77777777" w:rsidR="00F15E7E" w:rsidRDefault="00F15E7E">
      <w:r>
        <w:separator/>
      </w:r>
    </w:p>
  </w:footnote>
  <w:footnote w:type="continuationSeparator" w:id="0">
    <w:p w14:paraId="0ABA1061" w14:textId="77777777" w:rsidR="00F15E7E" w:rsidRDefault="00F1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3D8B" w14:textId="0D8DC8E3" w:rsidR="005867C9" w:rsidRDefault="001409D3" w:rsidP="00077774">
    <w:pPr>
      <w:pStyle w:val="Nagwek"/>
      <w:jc w:val="center"/>
    </w:pPr>
    <w:r w:rsidRPr="001409D3">
      <w:rPr>
        <w:rFonts w:ascii="Garamond" w:hAnsi="Garamond"/>
        <w:noProof/>
        <w:sz w:val="20"/>
        <w:lang w:val="pl-PL"/>
      </w:rPr>
      <w:drawing>
        <wp:inline distT="0" distB="0" distL="0" distR="0" wp14:anchorId="13606BC8" wp14:editId="75139DC9">
          <wp:extent cx="2743200" cy="542925"/>
          <wp:effectExtent l="0" t="0" r="0" b="9525"/>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432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1492"/>
        </w:tabs>
        <w:ind w:left="1492" w:hanging="360"/>
      </w:pPr>
    </w:lvl>
    <w:lvl w:ilvl="1">
      <w:start w:val="1"/>
      <w:numFmt w:val="lowerLetter"/>
      <w:pStyle w:val="Nagwek2"/>
      <w:lvlText w:val="%2."/>
      <w:lvlJc w:val="left"/>
      <w:pPr>
        <w:tabs>
          <w:tab w:val="num" w:pos="1440"/>
        </w:tabs>
        <w:ind w:left="1440" w:hanging="360"/>
      </w:pPr>
    </w:lvl>
    <w:lvl w:ilvl="2">
      <w:start w:val="1"/>
      <w:numFmt w:val="lowerRoman"/>
      <w:pStyle w:val="Nagwek3"/>
      <w:lvlText w:val="%2.%3."/>
      <w:lvlJc w:val="right"/>
      <w:pPr>
        <w:tabs>
          <w:tab w:val="num" w:pos="2160"/>
        </w:tabs>
        <w:ind w:left="2160" w:hanging="180"/>
      </w:pPr>
    </w:lvl>
    <w:lvl w:ilvl="3">
      <w:start w:val="1"/>
      <w:numFmt w:val="decimal"/>
      <w:pStyle w:val="Nagwek4"/>
      <w:lvlText w:val="%2.%3.%4."/>
      <w:lvlJc w:val="left"/>
      <w:pPr>
        <w:tabs>
          <w:tab w:val="num" w:pos="2880"/>
        </w:tabs>
        <w:ind w:left="2880" w:hanging="360"/>
      </w:pPr>
    </w:lvl>
    <w:lvl w:ilvl="4">
      <w:start w:val="1"/>
      <w:numFmt w:val="lowerLetter"/>
      <w:pStyle w:val="Nagwek5"/>
      <w:lvlText w:val="%2.%3.%4.%5."/>
      <w:lvlJc w:val="left"/>
      <w:pPr>
        <w:tabs>
          <w:tab w:val="num" w:pos="3600"/>
        </w:tabs>
        <w:ind w:left="3600" w:hanging="360"/>
      </w:pPr>
    </w:lvl>
    <w:lvl w:ilvl="5">
      <w:start w:val="1"/>
      <w:numFmt w:val="lowerRoman"/>
      <w:pStyle w:val="Nagwek6"/>
      <w:lvlText w:val="%2.%3.%4.%5.%6."/>
      <w:lvlJc w:val="right"/>
      <w:pPr>
        <w:tabs>
          <w:tab w:val="num" w:pos="4320"/>
        </w:tabs>
        <w:ind w:left="4320" w:hanging="180"/>
      </w:pPr>
    </w:lvl>
    <w:lvl w:ilvl="6">
      <w:start w:val="1"/>
      <w:numFmt w:val="decimal"/>
      <w:pStyle w:val="Nagwek7"/>
      <w:lvlText w:val="%2.%3.%4.%5.%6.%7."/>
      <w:lvlJc w:val="left"/>
      <w:pPr>
        <w:tabs>
          <w:tab w:val="num" w:pos="5040"/>
        </w:tabs>
        <w:ind w:left="5040" w:hanging="360"/>
      </w:pPr>
    </w:lvl>
    <w:lvl w:ilvl="7">
      <w:start w:val="1"/>
      <w:numFmt w:val="lowerLetter"/>
      <w:pStyle w:val="Nagwek8"/>
      <w:lvlText w:val="%2.%3.%4.%5.%6.%7.%8."/>
      <w:lvlJc w:val="left"/>
      <w:pPr>
        <w:tabs>
          <w:tab w:val="num" w:pos="5760"/>
        </w:tabs>
        <w:ind w:left="5760" w:hanging="360"/>
      </w:pPr>
    </w:lvl>
    <w:lvl w:ilvl="8">
      <w:start w:val="1"/>
      <w:numFmt w:val="lowerRoman"/>
      <w:pStyle w:val="Nagwek9"/>
      <w:lvlText w:val="%2.%3.%4.%5.%6.%7.%8.%9."/>
      <w:lvlJc w:val="right"/>
      <w:pPr>
        <w:tabs>
          <w:tab w:val="num" w:pos="6480"/>
        </w:tabs>
        <w:ind w:left="6480" w:hanging="180"/>
      </w:pPr>
    </w:lvl>
  </w:abstractNum>
  <w:abstractNum w:abstractNumId="1" w15:restartNumberingAfterBreak="0">
    <w:nsid w:val="00000002"/>
    <w:multiLevelType w:val="multilevel"/>
    <w:tmpl w:val="00000002"/>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7"/>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3" w15:restartNumberingAfterBreak="0">
    <w:nsid w:val="00000005"/>
    <w:multiLevelType w:val="multilevel"/>
    <w:tmpl w:val="00000005"/>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7"/>
    <w:multiLevelType w:val="multilevel"/>
    <w:tmpl w:val="00000007"/>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8"/>
    <w:multiLevelType w:val="multilevel"/>
    <w:tmpl w:val="2486B2DC"/>
    <w:name w:val="WWNum5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00000009"/>
    <w:name w:val="WWNum5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15:restartNumberingAfterBreak="0">
    <w:nsid w:val="0000000A"/>
    <w:multiLevelType w:val="multilevel"/>
    <w:tmpl w:val="D7BA8390"/>
    <w:name w:val="WW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B"/>
    <w:multiLevelType w:val="multilevel"/>
    <w:tmpl w:val="0000000B"/>
    <w:name w:val="WWNum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C"/>
    <w:multiLevelType w:val="multilevel"/>
    <w:tmpl w:val="0000000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D"/>
    <w:multiLevelType w:val="multilevel"/>
    <w:tmpl w:val="0000000D"/>
    <w:name w:val="WWNum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8"/>
    <w:multiLevelType w:val="multilevel"/>
    <w:tmpl w:val="0000001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43E692C"/>
    <w:multiLevelType w:val="hybridMultilevel"/>
    <w:tmpl w:val="3E268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EC5268"/>
    <w:multiLevelType w:val="hybridMultilevel"/>
    <w:tmpl w:val="5DE0C02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6674E6C"/>
    <w:multiLevelType w:val="hybridMultilevel"/>
    <w:tmpl w:val="92E858A4"/>
    <w:lvl w:ilvl="0" w:tplc="2BE8B2C4">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7741543"/>
    <w:multiLevelType w:val="hybridMultilevel"/>
    <w:tmpl w:val="32C29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460599"/>
    <w:multiLevelType w:val="hybridMultilevel"/>
    <w:tmpl w:val="9392ABBC"/>
    <w:lvl w:ilvl="0" w:tplc="285EE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09F52D76"/>
    <w:multiLevelType w:val="multilevel"/>
    <w:tmpl w:val="085E560A"/>
    <w:name w:val="WWNum5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1" w15:restartNumberingAfterBreak="0">
    <w:nsid w:val="0AC14D67"/>
    <w:multiLevelType w:val="hybridMultilevel"/>
    <w:tmpl w:val="6854FD34"/>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250F94"/>
    <w:multiLevelType w:val="hybridMultilevel"/>
    <w:tmpl w:val="936AD81A"/>
    <w:lvl w:ilvl="0" w:tplc="D7DA7C44">
      <w:start w:val="1"/>
      <w:numFmt w:val="decimal"/>
      <w:lvlText w:val="%1."/>
      <w:lvlJc w:val="left"/>
      <w:pPr>
        <w:tabs>
          <w:tab w:val="num" w:pos="567"/>
        </w:tabs>
        <w:ind w:left="567" w:hanging="567"/>
      </w:pPr>
      <w:rPr>
        <w:rFonts w:hint="default"/>
        <w:b w:val="0"/>
        <w:i w:val="0"/>
      </w:rPr>
    </w:lvl>
    <w:lvl w:ilvl="1" w:tplc="04150011">
      <w:start w:val="1"/>
      <w:numFmt w:val="decimal"/>
      <w:lvlText w:val="%2)"/>
      <w:lvlJc w:val="left"/>
      <w:pPr>
        <w:tabs>
          <w:tab w:val="num" w:pos="1590"/>
        </w:tabs>
        <w:ind w:left="1590" w:hanging="51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C3C038A"/>
    <w:multiLevelType w:val="hybridMultilevel"/>
    <w:tmpl w:val="0C3EEB02"/>
    <w:lvl w:ilvl="0" w:tplc="9552D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8B44A1"/>
    <w:multiLevelType w:val="hybridMultilevel"/>
    <w:tmpl w:val="46B4F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E8E1F20"/>
    <w:multiLevelType w:val="hybridMultilevel"/>
    <w:tmpl w:val="A6C8C9C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11ED759C"/>
    <w:multiLevelType w:val="hybridMultilevel"/>
    <w:tmpl w:val="47E48C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3D6827"/>
    <w:multiLevelType w:val="hybridMultilevel"/>
    <w:tmpl w:val="FEDA845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06D2F51"/>
    <w:multiLevelType w:val="hybridMultilevel"/>
    <w:tmpl w:val="F198F7FA"/>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9" w15:restartNumberingAfterBreak="0">
    <w:nsid w:val="24080A0E"/>
    <w:multiLevelType w:val="hybridMultilevel"/>
    <w:tmpl w:val="32C29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A82B27"/>
    <w:multiLevelType w:val="hybridMultilevel"/>
    <w:tmpl w:val="4DE6C636"/>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1" w15:restartNumberingAfterBreak="0">
    <w:nsid w:val="284237C6"/>
    <w:multiLevelType w:val="hybridMultilevel"/>
    <w:tmpl w:val="EC60B0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3E2AD8"/>
    <w:multiLevelType w:val="multilevel"/>
    <w:tmpl w:val="10DE54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CCC4A41"/>
    <w:multiLevelType w:val="hybridMultilevel"/>
    <w:tmpl w:val="B7CCBAF4"/>
    <w:lvl w:ilvl="0" w:tplc="DD52363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F861F1"/>
    <w:multiLevelType w:val="hybridMultilevel"/>
    <w:tmpl w:val="083AF25E"/>
    <w:lvl w:ilvl="0" w:tplc="0415000F">
      <w:start w:val="1"/>
      <w:numFmt w:val="decimal"/>
      <w:lvlText w:val="%1."/>
      <w:lvlJc w:val="left"/>
      <w:pPr>
        <w:tabs>
          <w:tab w:val="num" w:pos="720"/>
        </w:tabs>
        <w:ind w:left="720" w:hanging="360"/>
      </w:pPr>
    </w:lvl>
    <w:lvl w:ilvl="1" w:tplc="6D6E7B38">
      <w:start w:val="12"/>
      <w:numFmt w:val="bullet"/>
      <w:lvlText w:val="-"/>
      <w:lvlJc w:val="left"/>
      <w:pPr>
        <w:tabs>
          <w:tab w:val="num" w:pos="1950"/>
        </w:tabs>
        <w:ind w:left="1950" w:hanging="87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6" w15:restartNumberingAfterBreak="0">
    <w:nsid w:val="311835C1"/>
    <w:multiLevelType w:val="hybridMultilevel"/>
    <w:tmpl w:val="89CA9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26342E"/>
    <w:multiLevelType w:val="multilevel"/>
    <w:tmpl w:val="E77875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4251A2A"/>
    <w:multiLevelType w:val="hybridMultilevel"/>
    <w:tmpl w:val="DA50BA0E"/>
    <w:lvl w:ilvl="0" w:tplc="295875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95678D"/>
    <w:multiLevelType w:val="hybridMultilevel"/>
    <w:tmpl w:val="97865812"/>
    <w:lvl w:ilvl="0" w:tplc="7E24BE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9E6185"/>
    <w:multiLevelType w:val="hybridMultilevel"/>
    <w:tmpl w:val="416A0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6CC6F21"/>
    <w:multiLevelType w:val="hybridMultilevel"/>
    <w:tmpl w:val="71FC6AEA"/>
    <w:lvl w:ilvl="0" w:tplc="D7DA7C44">
      <w:start w:val="1"/>
      <w:numFmt w:val="decimal"/>
      <w:lvlText w:val="%1."/>
      <w:lvlJc w:val="left"/>
      <w:pPr>
        <w:tabs>
          <w:tab w:val="num" w:pos="567"/>
        </w:tabs>
        <w:ind w:left="567" w:hanging="567"/>
      </w:pPr>
      <w:rPr>
        <w:rFonts w:hint="default"/>
        <w:b w:val="0"/>
        <w:i w:val="0"/>
      </w:rPr>
    </w:lvl>
    <w:lvl w:ilvl="1" w:tplc="120A4A88">
      <w:start w:val="1"/>
      <w:numFmt w:val="decimal"/>
      <w:lvlText w:val="%2."/>
      <w:lvlJc w:val="left"/>
      <w:pPr>
        <w:tabs>
          <w:tab w:val="num" w:pos="1590"/>
        </w:tabs>
        <w:ind w:left="1590" w:hanging="51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88201FA"/>
    <w:multiLevelType w:val="hybridMultilevel"/>
    <w:tmpl w:val="F6E2F6C0"/>
    <w:lvl w:ilvl="0" w:tplc="E72060C4">
      <w:start w:val="11"/>
      <w:numFmt w:val="decimal"/>
      <w:lvlText w:val="%1."/>
      <w:lvlJc w:val="left"/>
      <w:pPr>
        <w:ind w:left="14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C716D2"/>
    <w:multiLevelType w:val="hybridMultilevel"/>
    <w:tmpl w:val="679C24B4"/>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BBA1E86"/>
    <w:multiLevelType w:val="hybridMultilevel"/>
    <w:tmpl w:val="54C2FE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E950E8"/>
    <w:multiLevelType w:val="hybridMultilevel"/>
    <w:tmpl w:val="8ED4FE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A00D5F"/>
    <w:multiLevelType w:val="multilevel"/>
    <w:tmpl w:val="10DE54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446060B1"/>
    <w:multiLevelType w:val="hybridMultilevel"/>
    <w:tmpl w:val="ACA01F5A"/>
    <w:lvl w:ilvl="0" w:tplc="16BC9864">
      <w:start w:val="1"/>
      <w:numFmt w:val="decimal"/>
      <w:lvlText w:val="%1)"/>
      <w:lvlJc w:val="left"/>
      <w:pPr>
        <w:ind w:left="720" w:hanging="360"/>
      </w:pPr>
      <w:rPr>
        <w:rFonts w:ascii="TimesNewRomanPSMT" w:eastAsia="Times New Roman" w:hAnsi="TimesNewRomanPSMT" w:cs="TimesNewRomanPSM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06226F"/>
    <w:multiLevelType w:val="hybridMultilevel"/>
    <w:tmpl w:val="5CFEE914"/>
    <w:lvl w:ilvl="0" w:tplc="362A6C5A">
      <w:start w:val="1"/>
      <w:numFmt w:val="lowerLetter"/>
      <w:lvlText w:val="%1)"/>
      <w:lvlJc w:val="left"/>
      <w:pPr>
        <w:tabs>
          <w:tab w:val="num" w:pos="417"/>
        </w:tabs>
        <w:ind w:left="417" w:hanging="360"/>
      </w:pPr>
      <w:rPr>
        <w:rFonts w:hint="default"/>
        <w:sz w:val="20"/>
        <w:szCs w:val="20"/>
      </w:rPr>
    </w:lvl>
    <w:lvl w:ilvl="1" w:tplc="7A9895EE">
      <w:start w:val="8"/>
      <w:numFmt w:val="decimal"/>
      <w:lvlText w:val="%2."/>
      <w:lvlJc w:val="left"/>
      <w:pPr>
        <w:tabs>
          <w:tab w:val="num" w:pos="-153"/>
        </w:tabs>
        <w:ind w:left="-153" w:hanging="510"/>
      </w:pPr>
      <w:rPr>
        <w:rFonts w:hint="default"/>
      </w:rPr>
    </w:lvl>
    <w:lvl w:ilvl="2" w:tplc="0415001B" w:tentative="1">
      <w:start w:val="1"/>
      <w:numFmt w:val="lowerRoman"/>
      <w:lvlText w:val="%3."/>
      <w:lvlJc w:val="right"/>
      <w:pPr>
        <w:tabs>
          <w:tab w:val="num" w:pos="417"/>
        </w:tabs>
        <w:ind w:left="417" w:hanging="180"/>
      </w:pPr>
    </w:lvl>
    <w:lvl w:ilvl="3" w:tplc="0415000F" w:tentative="1">
      <w:start w:val="1"/>
      <w:numFmt w:val="decimal"/>
      <w:lvlText w:val="%4."/>
      <w:lvlJc w:val="left"/>
      <w:pPr>
        <w:tabs>
          <w:tab w:val="num" w:pos="1137"/>
        </w:tabs>
        <w:ind w:left="1137" w:hanging="360"/>
      </w:pPr>
    </w:lvl>
    <w:lvl w:ilvl="4" w:tplc="04150019" w:tentative="1">
      <w:start w:val="1"/>
      <w:numFmt w:val="lowerLetter"/>
      <w:lvlText w:val="%5."/>
      <w:lvlJc w:val="left"/>
      <w:pPr>
        <w:tabs>
          <w:tab w:val="num" w:pos="1857"/>
        </w:tabs>
        <w:ind w:left="1857" w:hanging="360"/>
      </w:pPr>
    </w:lvl>
    <w:lvl w:ilvl="5" w:tplc="0415001B" w:tentative="1">
      <w:start w:val="1"/>
      <w:numFmt w:val="lowerRoman"/>
      <w:lvlText w:val="%6."/>
      <w:lvlJc w:val="right"/>
      <w:pPr>
        <w:tabs>
          <w:tab w:val="num" w:pos="2577"/>
        </w:tabs>
        <w:ind w:left="2577" w:hanging="180"/>
      </w:pPr>
    </w:lvl>
    <w:lvl w:ilvl="6" w:tplc="0415000F" w:tentative="1">
      <w:start w:val="1"/>
      <w:numFmt w:val="decimal"/>
      <w:lvlText w:val="%7."/>
      <w:lvlJc w:val="left"/>
      <w:pPr>
        <w:tabs>
          <w:tab w:val="num" w:pos="3297"/>
        </w:tabs>
        <w:ind w:left="3297" w:hanging="360"/>
      </w:pPr>
    </w:lvl>
    <w:lvl w:ilvl="7" w:tplc="04150019" w:tentative="1">
      <w:start w:val="1"/>
      <w:numFmt w:val="lowerLetter"/>
      <w:lvlText w:val="%8."/>
      <w:lvlJc w:val="left"/>
      <w:pPr>
        <w:tabs>
          <w:tab w:val="num" w:pos="4017"/>
        </w:tabs>
        <w:ind w:left="4017" w:hanging="360"/>
      </w:pPr>
    </w:lvl>
    <w:lvl w:ilvl="8" w:tplc="0415001B" w:tentative="1">
      <w:start w:val="1"/>
      <w:numFmt w:val="lowerRoman"/>
      <w:lvlText w:val="%9."/>
      <w:lvlJc w:val="right"/>
      <w:pPr>
        <w:tabs>
          <w:tab w:val="num" w:pos="4737"/>
        </w:tabs>
        <w:ind w:left="4737" w:hanging="180"/>
      </w:pPr>
    </w:lvl>
  </w:abstractNum>
  <w:abstractNum w:abstractNumId="49" w15:restartNumberingAfterBreak="0">
    <w:nsid w:val="4B217777"/>
    <w:multiLevelType w:val="hybridMultilevel"/>
    <w:tmpl w:val="B060C874"/>
    <w:lvl w:ilvl="0" w:tplc="22CEBB9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B7B7F01"/>
    <w:multiLevelType w:val="hybridMultilevel"/>
    <w:tmpl w:val="54EEB7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C634104"/>
    <w:multiLevelType w:val="hybridMultilevel"/>
    <w:tmpl w:val="159AF196"/>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52" w15:restartNumberingAfterBreak="0">
    <w:nsid w:val="4D796E0A"/>
    <w:multiLevelType w:val="multilevel"/>
    <w:tmpl w:val="9A9CFF3E"/>
    <w:lvl w:ilvl="0">
      <w:start w:val="1"/>
      <w:numFmt w:val="decimal"/>
      <w:lvlText w:val="%1."/>
      <w:lvlJc w:val="left"/>
      <w:pPr>
        <w:tabs>
          <w:tab w:val="num" w:pos="720"/>
        </w:tabs>
        <w:ind w:left="720" w:hanging="360"/>
      </w:pPr>
      <w:rPr>
        <w:rFonts w:hint="default"/>
      </w:rPr>
    </w:lvl>
    <w:lvl w:ilvl="1">
      <w:start w:val="6"/>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51185C7A"/>
    <w:multiLevelType w:val="multilevel"/>
    <w:tmpl w:val="34C49C6E"/>
    <w:lvl w:ilvl="0">
      <w:start w:val="2"/>
      <w:numFmt w:val="decimal"/>
      <w:lvlText w:val="%1."/>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1">
      <w:start w:val="4"/>
      <w:numFmt w:val="decimal"/>
      <w:lvlText w:val="%2."/>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2">
      <w:start w:val="12"/>
      <w:numFmt w:val="decimal"/>
      <w:lvlText w:val="%3."/>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3">
      <w:start w:val="1"/>
      <w:numFmt w:val="lowerLetter"/>
      <w:lvlText w:val="%4)"/>
      <w:lvlJc w:val="left"/>
      <w:pPr>
        <w:ind w:left="0" w:firstLine="0"/>
      </w:pPr>
      <w:rPr>
        <w:rFonts w:ascii="Segoe UI" w:eastAsia="Segoe UI" w:hAnsi="Segoe UI" w:cs="Segoe UI" w:hint="default"/>
        <w:b w:val="0"/>
        <w:bCs w:val="0"/>
        <w:i w:val="0"/>
        <w:iCs w:val="0"/>
        <w:smallCaps w:val="0"/>
        <w:strike w:val="0"/>
        <w:color w:val="000000"/>
        <w:spacing w:val="-10"/>
        <w:w w:val="100"/>
        <w:position w:val="0"/>
        <w:sz w:val="22"/>
        <w:szCs w:val="22"/>
        <w:u w:val="none"/>
      </w:rPr>
    </w:lvl>
    <w:lvl w:ilvl="4">
      <w:start w:val="4"/>
      <w:numFmt w:val="decimal"/>
      <w:lvlText w:val="%5."/>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5">
      <w:start w:val="5"/>
      <w:numFmt w:val="decimal"/>
      <w:lvlText w:val="%6,"/>
      <w:lvlJc w:val="left"/>
      <w:pPr>
        <w:ind w:left="0" w:firstLine="0"/>
      </w:pPr>
      <w:rPr>
        <w:rFonts w:ascii="Segoe UI" w:eastAsia="Segoe UI" w:hAnsi="Segoe UI" w:cs="Segoe UI" w:hint="default"/>
        <w:b w:val="0"/>
        <w:bCs w:val="0"/>
        <w:i w:val="0"/>
        <w:iCs w:val="0"/>
        <w:smallCaps w:val="0"/>
        <w:strike w:val="0"/>
        <w:color w:val="000000"/>
        <w:spacing w:val="0"/>
        <w:w w:val="100"/>
        <w:position w:val="0"/>
        <w:sz w:val="19"/>
        <w:szCs w:val="19"/>
        <w:u w:val="none"/>
      </w:rPr>
    </w:lvl>
    <w:lvl w:ilvl="6">
      <w:start w:val="3"/>
      <w:numFmt w:val="decimal"/>
      <w:lvlText w:val="%7."/>
      <w:lvlJc w:val="left"/>
      <w:pPr>
        <w:ind w:left="0" w:firstLine="0"/>
      </w:pPr>
      <w:rPr>
        <w:rFonts w:ascii="Times New Roman" w:eastAsia="Segoe UI" w:hAnsi="Times New Roman" w:cs="Times New Roman" w:hint="default"/>
        <w:b w:val="0"/>
        <w:bCs w:val="0"/>
        <w:i w:val="0"/>
        <w:iCs w:val="0"/>
        <w:smallCaps w:val="0"/>
        <w:strike w:val="0"/>
        <w:color w:val="000000"/>
        <w:spacing w:val="0"/>
        <w:w w:val="100"/>
        <w:position w:val="0"/>
        <w:sz w:val="24"/>
        <w:szCs w:val="24"/>
        <w:u w:val="none"/>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525721E1"/>
    <w:multiLevelType w:val="hybridMultilevel"/>
    <w:tmpl w:val="FC74AE18"/>
    <w:lvl w:ilvl="0" w:tplc="04150011">
      <w:start w:val="1"/>
      <w:numFmt w:val="decimal"/>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5" w15:restartNumberingAfterBreak="0">
    <w:nsid w:val="52F42426"/>
    <w:multiLevelType w:val="multilevel"/>
    <w:tmpl w:val="00900CC0"/>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53CF0070"/>
    <w:multiLevelType w:val="hybridMultilevel"/>
    <w:tmpl w:val="48CAE87C"/>
    <w:lvl w:ilvl="0" w:tplc="3C74AB8E">
      <w:start w:val="1"/>
      <w:numFmt w:val="lowerLetter"/>
      <w:lvlText w:val="%1)"/>
      <w:lvlJc w:val="left"/>
      <w:pPr>
        <w:tabs>
          <w:tab w:val="num" w:pos="1134"/>
        </w:tabs>
        <w:ind w:left="1134" w:hanging="56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73B4025"/>
    <w:multiLevelType w:val="hybridMultilevel"/>
    <w:tmpl w:val="30C67C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E12897"/>
    <w:multiLevelType w:val="hybridMultilevel"/>
    <w:tmpl w:val="DB1680DE"/>
    <w:lvl w:ilvl="0" w:tplc="04150011">
      <w:start w:val="1"/>
      <w:numFmt w:val="decimal"/>
      <w:lvlText w:val="%1)"/>
      <w:lvlJc w:val="left"/>
      <w:pPr>
        <w:ind w:left="1004" w:hanging="360"/>
      </w:pPr>
      <w:rPr>
        <w:rFonts w:hint="default"/>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5E4F54C3"/>
    <w:multiLevelType w:val="multilevel"/>
    <w:tmpl w:val="E7CE8926"/>
    <w:lvl w:ilvl="0">
      <w:start w:val="1"/>
      <w:numFmt w:val="decimal"/>
      <w:lvlText w:val="%1."/>
      <w:lvlJc w:val="left"/>
      <w:pPr>
        <w:tabs>
          <w:tab w:val="num" w:pos="0"/>
        </w:tabs>
        <w:ind w:left="720" w:hanging="360"/>
      </w:pPr>
      <w:rPr>
        <w:b w:val="0"/>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0" w15:restartNumberingAfterBreak="0">
    <w:nsid w:val="5F4E6EE5"/>
    <w:multiLevelType w:val="hybridMultilevel"/>
    <w:tmpl w:val="44D03B7C"/>
    <w:lvl w:ilvl="0" w:tplc="274E1E5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50191B"/>
    <w:multiLevelType w:val="multilevel"/>
    <w:tmpl w:val="BA2831C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2" w15:restartNumberingAfterBreak="0">
    <w:nsid w:val="6AE635CD"/>
    <w:multiLevelType w:val="hybridMultilevel"/>
    <w:tmpl w:val="A1BC122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DEF2FF6"/>
    <w:multiLevelType w:val="hybridMultilevel"/>
    <w:tmpl w:val="B1EC29F4"/>
    <w:lvl w:ilvl="0" w:tplc="04150011">
      <w:start w:val="1"/>
      <w:numFmt w:val="decimal"/>
      <w:pStyle w:val="2Umowaustppoziom2"/>
      <w:lvlText w:val="%1)"/>
      <w:lvlJc w:val="left"/>
      <w:pPr>
        <w:ind w:left="940" w:hanging="360"/>
      </w:pPr>
    </w:lvl>
    <w:lvl w:ilvl="1" w:tplc="04150019">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64" w15:restartNumberingAfterBreak="0">
    <w:nsid w:val="704438D6"/>
    <w:multiLevelType w:val="hybridMultilevel"/>
    <w:tmpl w:val="77DEEEC8"/>
    <w:lvl w:ilvl="0" w:tplc="04150011">
      <w:start w:val="1"/>
      <w:numFmt w:val="decimal"/>
      <w:lvlText w:val="%1)"/>
      <w:lvlJc w:val="left"/>
      <w:pPr>
        <w:tabs>
          <w:tab w:val="num" w:pos="567"/>
        </w:tabs>
        <w:ind w:left="567" w:hanging="567"/>
      </w:pPr>
      <w:rPr>
        <w:rFonts w:hint="default"/>
        <w:b w:val="0"/>
        <w:i w:val="0"/>
      </w:rPr>
    </w:lvl>
    <w:lvl w:ilvl="1" w:tplc="120A4A88">
      <w:start w:val="1"/>
      <w:numFmt w:val="decimal"/>
      <w:lvlText w:val="%2."/>
      <w:lvlJc w:val="left"/>
      <w:pPr>
        <w:tabs>
          <w:tab w:val="num" w:pos="1590"/>
        </w:tabs>
        <w:ind w:left="1590" w:hanging="51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175757D"/>
    <w:multiLevelType w:val="hybridMultilevel"/>
    <w:tmpl w:val="3BE2DD88"/>
    <w:lvl w:ilvl="0" w:tplc="4A8C49FE">
      <w:start w:val="10"/>
      <w:numFmt w:val="decimal"/>
      <w:lvlText w:val="%1."/>
      <w:lvlJc w:val="left"/>
      <w:pPr>
        <w:ind w:left="144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0671C9"/>
    <w:multiLevelType w:val="hybridMultilevel"/>
    <w:tmpl w:val="EBB64DEE"/>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7" w15:restartNumberingAfterBreak="0">
    <w:nsid w:val="778D357E"/>
    <w:multiLevelType w:val="hybridMultilevel"/>
    <w:tmpl w:val="4A3E9BB2"/>
    <w:lvl w:ilvl="0" w:tplc="FFFFFFFF">
      <w:start w:val="1"/>
      <w:numFmt w:val="upperRoman"/>
      <w:lvlText w:val="%1."/>
      <w:lvlJc w:val="righ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b w:val="0"/>
        <w:i w:val="0"/>
        <w:color w:val="auto"/>
      </w:rPr>
    </w:lvl>
    <w:lvl w:ilvl="3" w:tplc="FFFFFFFF">
      <w:start w:val="1"/>
      <w:numFmt w:val="decimal"/>
      <w:lvlText w:val="%4."/>
      <w:lvlJc w:val="left"/>
      <w:pPr>
        <w:ind w:left="2880" w:hanging="360"/>
      </w:pPr>
      <w:rPr>
        <w:b w:val="0"/>
        <w:color w:val="auto"/>
      </w:r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0358E6"/>
    <w:multiLevelType w:val="multilevel"/>
    <w:tmpl w:val="5DD8BF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7D370D86"/>
    <w:multiLevelType w:val="hybridMultilevel"/>
    <w:tmpl w:val="DE7CC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D475FD6"/>
    <w:multiLevelType w:val="hybridMultilevel"/>
    <w:tmpl w:val="0E66DE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065AB1"/>
    <w:multiLevelType w:val="hybridMultilevel"/>
    <w:tmpl w:val="087E19B2"/>
    <w:name w:val="WWNum53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81229611">
    <w:abstractNumId w:val="0"/>
  </w:num>
  <w:num w:numId="2" w16cid:durableId="1826508477">
    <w:abstractNumId w:val="4"/>
  </w:num>
  <w:num w:numId="3" w16cid:durableId="775372835">
    <w:abstractNumId w:val="5"/>
  </w:num>
  <w:num w:numId="4" w16cid:durableId="835413650">
    <w:abstractNumId w:val="9"/>
  </w:num>
  <w:num w:numId="5" w16cid:durableId="1403134849">
    <w:abstractNumId w:val="11"/>
  </w:num>
  <w:num w:numId="6" w16cid:durableId="1334718617">
    <w:abstractNumId w:val="13"/>
  </w:num>
  <w:num w:numId="7" w16cid:durableId="1650596786">
    <w:abstractNumId w:val="14"/>
  </w:num>
  <w:num w:numId="8" w16cid:durableId="348527187">
    <w:abstractNumId w:val="59"/>
  </w:num>
  <w:num w:numId="9" w16cid:durableId="1991400345">
    <w:abstractNumId w:val="37"/>
  </w:num>
  <w:num w:numId="10" w16cid:durableId="93327625">
    <w:abstractNumId w:val="53"/>
  </w:num>
  <w:num w:numId="11" w16cid:durableId="859902124">
    <w:abstractNumId w:val="31"/>
  </w:num>
  <w:num w:numId="12" w16cid:durableId="1041980609">
    <w:abstractNumId w:val="34"/>
  </w:num>
  <w:num w:numId="13" w16cid:durableId="713500749">
    <w:abstractNumId w:val="63"/>
  </w:num>
  <w:num w:numId="14" w16cid:durableId="1452894183">
    <w:abstractNumId w:val="27"/>
  </w:num>
  <w:num w:numId="15" w16cid:durableId="3294054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1670272">
    <w:abstractNumId w:val="17"/>
  </w:num>
  <w:num w:numId="17" w16cid:durableId="2044285830">
    <w:abstractNumId w:val="47"/>
  </w:num>
  <w:num w:numId="18" w16cid:durableId="1592622414">
    <w:abstractNumId w:val="33"/>
  </w:num>
  <w:num w:numId="19" w16cid:durableId="702288481">
    <w:abstractNumId w:val="55"/>
  </w:num>
  <w:num w:numId="20" w16cid:durableId="1158302426">
    <w:abstractNumId w:val="41"/>
  </w:num>
  <w:num w:numId="21" w16cid:durableId="905795224">
    <w:abstractNumId w:val="32"/>
  </w:num>
  <w:num w:numId="22" w16cid:durableId="1037853915">
    <w:abstractNumId w:val="66"/>
  </w:num>
  <w:num w:numId="23" w16cid:durableId="255597589">
    <w:abstractNumId w:val="15"/>
  </w:num>
  <w:num w:numId="24" w16cid:durableId="2069038284">
    <w:abstractNumId w:val="64"/>
  </w:num>
  <w:num w:numId="25" w16cid:durableId="1444301541">
    <w:abstractNumId w:val="62"/>
  </w:num>
  <w:num w:numId="26" w16cid:durableId="446320051">
    <w:abstractNumId w:val="24"/>
  </w:num>
  <w:num w:numId="27" w16cid:durableId="437331486">
    <w:abstractNumId w:val="35"/>
  </w:num>
  <w:num w:numId="28" w16cid:durableId="517040751">
    <w:abstractNumId w:val="46"/>
  </w:num>
  <w:num w:numId="29" w16cid:durableId="280575755">
    <w:abstractNumId w:val="48"/>
  </w:num>
  <w:num w:numId="30" w16cid:durableId="946426521">
    <w:abstractNumId w:val="40"/>
  </w:num>
  <w:num w:numId="31" w16cid:durableId="455565637">
    <w:abstractNumId w:val="50"/>
  </w:num>
  <w:num w:numId="32" w16cid:durableId="1240479105">
    <w:abstractNumId w:val="19"/>
  </w:num>
  <w:num w:numId="33" w16cid:durableId="2034919219">
    <w:abstractNumId w:val="16"/>
  </w:num>
  <w:num w:numId="34" w16cid:durableId="860440279">
    <w:abstractNumId w:val="70"/>
  </w:num>
  <w:num w:numId="35" w16cid:durableId="1948080533">
    <w:abstractNumId w:val="68"/>
  </w:num>
  <w:num w:numId="36" w16cid:durableId="599064702">
    <w:abstractNumId w:val="44"/>
  </w:num>
  <w:num w:numId="37" w16cid:durableId="70737514">
    <w:abstractNumId w:val="26"/>
  </w:num>
  <w:num w:numId="38" w16cid:durableId="509175558">
    <w:abstractNumId w:val="6"/>
  </w:num>
  <w:num w:numId="39" w16cid:durableId="1334263501">
    <w:abstractNumId w:val="12"/>
  </w:num>
  <w:num w:numId="40" w16cid:durableId="715545540">
    <w:abstractNumId w:val="61"/>
  </w:num>
  <w:num w:numId="41" w16cid:durableId="759369282">
    <w:abstractNumId w:val="22"/>
  </w:num>
  <w:num w:numId="42" w16cid:durableId="803430704">
    <w:abstractNumId w:val="39"/>
  </w:num>
  <w:num w:numId="43" w16cid:durableId="730884063">
    <w:abstractNumId w:val="65"/>
  </w:num>
  <w:num w:numId="44" w16cid:durableId="831608475">
    <w:abstractNumId w:val="54"/>
  </w:num>
  <w:num w:numId="45" w16cid:durableId="204754034">
    <w:abstractNumId w:val="69"/>
  </w:num>
  <w:num w:numId="46" w16cid:durableId="1321040230">
    <w:abstractNumId w:val="25"/>
  </w:num>
  <w:num w:numId="47" w16cid:durableId="1732924742">
    <w:abstractNumId w:val="67"/>
  </w:num>
  <w:num w:numId="48" w16cid:durableId="1400858746">
    <w:abstractNumId w:val="52"/>
  </w:num>
  <w:num w:numId="49" w16cid:durableId="1657340479">
    <w:abstractNumId w:val="57"/>
  </w:num>
  <w:num w:numId="50" w16cid:durableId="274021498">
    <w:abstractNumId w:val="36"/>
  </w:num>
  <w:num w:numId="51" w16cid:durableId="1687562043">
    <w:abstractNumId w:val="45"/>
  </w:num>
  <w:num w:numId="52" w16cid:durableId="1043751618">
    <w:abstractNumId w:val="43"/>
  </w:num>
  <w:num w:numId="53" w16cid:durableId="160434594">
    <w:abstractNumId w:val="51"/>
  </w:num>
  <w:num w:numId="54" w16cid:durableId="924803142">
    <w:abstractNumId w:val="28"/>
  </w:num>
  <w:num w:numId="55" w16cid:durableId="432016822">
    <w:abstractNumId w:val="30"/>
  </w:num>
  <w:num w:numId="56" w16cid:durableId="590241202">
    <w:abstractNumId w:val="18"/>
  </w:num>
  <w:num w:numId="57" w16cid:durableId="756633236">
    <w:abstractNumId w:val="49"/>
  </w:num>
  <w:num w:numId="58" w16cid:durableId="1029330106">
    <w:abstractNumId w:val="21"/>
  </w:num>
  <w:num w:numId="59" w16cid:durableId="529339391">
    <w:abstractNumId w:val="29"/>
  </w:num>
  <w:num w:numId="60" w16cid:durableId="1298562984">
    <w:abstractNumId w:val="38"/>
  </w:num>
  <w:num w:numId="61" w16cid:durableId="1393894578">
    <w:abstractNumId w:val="23"/>
  </w:num>
  <w:num w:numId="62" w16cid:durableId="974793159">
    <w:abstractNumId w:val="60"/>
  </w:num>
  <w:num w:numId="63" w16cid:durableId="1410931924">
    <w:abstractNumId w:val="42"/>
  </w:num>
  <w:num w:numId="64" w16cid:durableId="1821458084">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E9"/>
    <w:rsid w:val="00004573"/>
    <w:rsid w:val="000047C4"/>
    <w:rsid w:val="00004AA9"/>
    <w:rsid w:val="00014525"/>
    <w:rsid w:val="00015349"/>
    <w:rsid w:val="00016517"/>
    <w:rsid w:val="00017186"/>
    <w:rsid w:val="00017B62"/>
    <w:rsid w:val="00017BD1"/>
    <w:rsid w:val="000215D9"/>
    <w:rsid w:val="00022E3B"/>
    <w:rsid w:val="000264E9"/>
    <w:rsid w:val="00031010"/>
    <w:rsid w:val="00042CB1"/>
    <w:rsid w:val="00047C32"/>
    <w:rsid w:val="00050ECB"/>
    <w:rsid w:val="00051DA4"/>
    <w:rsid w:val="00053FC5"/>
    <w:rsid w:val="00060F1E"/>
    <w:rsid w:val="000627E8"/>
    <w:rsid w:val="00070374"/>
    <w:rsid w:val="00074F56"/>
    <w:rsid w:val="00076A83"/>
    <w:rsid w:val="00077774"/>
    <w:rsid w:val="000830BC"/>
    <w:rsid w:val="00084F0D"/>
    <w:rsid w:val="000864B4"/>
    <w:rsid w:val="00086CFE"/>
    <w:rsid w:val="000878B1"/>
    <w:rsid w:val="00087BE3"/>
    <w:rsid w:val="0009086D"/>
    <w:rsid w:val="000A283E"/>
    <w:rsid w:val="000A368C"/>
    <w:rsid w:val="000B5E08"/>
    <w:rsid w:val="000B63BC"/>
    <w:rsid w:val="000C26D0"/>
    <w:rsid w:val="000C586D"/>
    <w:rsid w:val="000D712A"/>
    <w:rsid w:val="000E0727"/>
    <w:rsid w:val="000E5DAC"/>
    <w:rsid w:val="000E7BA4"/>
    <w:rsid w:val="000F11FE"/>
    <w:rsid w:val="000F6CD2"/>
    <w:rsid w:val="000F6F82"/>
    <w:rsid w:val="0010084A"/>
    <w:rsid w:val="00110AFE"/>
    <w:rsid w:val="00111B6D"/>
    <w:rsid w:val="00113CD2"/>
    <w:rsid w:val="00116177"/>
    <w:rsid w:val="00116372"/>
    <w:rsid w:val="00120EBA"/>
    <w:rsid w:val="001234A7"/>
    <w:rsid w:val="00131CA0"/>
    <w:rsid w:val="001400F1"/>
    <w:rsid w:val="001408B6"/>
    <w:rsid w:val="001409D3"/>
    <w:rsid w:val="001411CB"/>
    <w:rsid w:val="00142FA9"/>
    <w:rsid w:val="00153977"/>
    <w:rsid w:val="00155413"/>
    <w:rsid w:val="0016124B"/>
    <w:rsid w:val="00161E93"/>
    <w:rsid w:val="001644F5"/>
    <w:rsid w:val="00166957"/>
    <w:rsid w:val="00174E27"/>
    <w:rsid w:val="00174F67"/>
    <w:rsid w:val="00177BB0"/>
    <w:rsid w:val="0018624B"/>
    <w:rsid w:val="0019516E"/>
    <w:rsid w:val="001A5AB4"/>
    <w:rsid w:val="001A6522"/>
    <w:rsid w:val="001B12B7"/>
    <w:rsid w:val="001B4B7E"/>
    <w:rsid w:val="001B59ED"/>
    <w:rsid w:val="001D2FD7"/>
    <w:rsid w:val="001D3755"/>
    <w:rsid w:val="001D405D"/>
    <w:rsid w:val="001D6F32"/>
    <w:rsid w:val="001D7131"/>
    <w:rsid w:val="001E6189"/>
    <w:rsid w:val="001E68BF"/>
    <w:rsid w:val="001F10EA"/>
    <w:rsid w:val="001F5E9A"/>
    <w:rsid w:val="00200E24"/>
    <w:rsid w:val="0020116F"/>
    <w:rsid w:val="00202240"/>
    <w:rsid w:val="00205C2F"/>
    <w:rsid w:val="00212CA2"/>
    <w:rsid w:val="002152A5"/>
    <w:rsid w:val="00217E79"/>
    <w:rsid w:val="002202E3"/>
    <w:rsid w:val="00220A80"/>
    <w:rsid w:val="00221741"/>
    <w:rsid w:val="00223F57"/>
    <w:rsid w:val="00226795"/>
    <w:rsid w:val="00227A1F"/>
    <w:rsid w:val="00230514"/>
    <w:rsid w:val="002317FA"/>
    <w:rsid w:val="00233C76"/>
    <w:rsid w:val="00235C29"/>
    <w:rsid w:val="00243411"/>
    <w:rsid w:val="0025096A"/>
    <w:rsid w:val="00261A49"/>
    <w:rsid w:val="0026248E"/>
    <w:rsid w:val="0026367A"/>
    <w:rsid w:val="0026451F"/>
    <w:rsid w:val="0026544D"/>
    <w:rsid w:val="002654C4"/>
    <w:rsid w:val="00271211"/>
    <w:rsid w:val="002730B2"/>
    <w:rsid w:val="00283117"/>
    <w:rsid w:val="00286441"/>
    <w:rsid w:val="00287019"/>
    <w:rsid w:val="002900F6"/>
    <w:rsid w:val="00292ADC"/>
    <w:rsid w:val="00297D9D"/>
    <w:rsid w:val="002A581A"/>
    <w:rsid w:val="002A63CC"/>
    <w:rsid w:val="002A6871"/>
    <w:rsid w:val="002B1B4C"/>
    <w:rsid w:val="002B20F2"/>
    <w:rsid w:val="002B4E57"/>
    <w:rsid w:val="002B7825"/>
    <w:rsid w:val="002C08AC"/>
    <w:rsid w:val="002C397D"/>
    <w:rsid w:val="002C4510"/>
    <w:rsid w:val="002C5355"/>
    <w:rsid w:val="002C6604"/>
    <w:rsid w:val="002D0C6D"/>
    <w:rsid w:val="002D15B7"/>
    <w:rsid w:val="002D3E08"/>
    <w:rsid w:val="002D6C29"/>
    <w:rsid w:val="002D7439"/>
    <w:rsid w:val="002D75E6"/>
    <w:rsid w:val="002E5533"/>
    <w:rsid w:val="002E7525"/>
    <w:rsid w:val="002F3920"/>
    <w:rsid w:val="002F4603"/>
    <w:rsid w:val="002F556B"/>
    <w:rsid w:val="002F582B"/>
    <w:rsid w:val="003003A3"/>
    <w:rsid w:val="00301BDC"/>
    <w:rsid w:val="00310530"/>
    <w:rsid w:val="00310CAD"/>
    <w:rsid w:val="0031414C"/>
    <w:rsid w:val="0031513A"/>
    <w:rsid w:val="003235C0"/>
    <w:rsid w:val="00323BAE"/>
    <w:rsid w:val="00323F0C"/>
    <w:rsid w:val="00326C10"/>
    <w:rsid w:val="0033166A"/>
    <w:rsid w:val="00336041"/>
    <w:rsid w:val="003453B9"/>
    <w:rsid w:val="00346684"/>
    <w:rsid w:val="0035623B"/>
    <w:rsid w:val="00357183"/>
    <w:rsid w:val="00360FBA"/>
    <w:rsid w:val="00373DE4"/>
    <w:rsid w:val="0038281A"/>
    <w:rsid w:val="00384A2D"/>
    <w:rsid w:val="00386130"/>
    <w:rsid w:val="00390561"/>
    <w:rsid w:val="00393324"/>
    <w:rsid w:val="003963D5"/>
    <w:rsid w:val="0039682B"/>
    <w:rsid w:val="003A2B40"/>
    <w:rsid w:val="003B0F5A"/>
    <w:rsid w:val="003B39A1"/>
    <w:rsid w:val="003B5C1F"/>
    <w:rsid w:val="003C439A"/>
    <w:rsid w:val="003C4FC8"/>
    <w:rsid w:val="003C537E"/>
    <w:rsid w:val="003C5785"/>
    <w:rsid w:val="003D115E"/>
    <w:rsid w:val="003D1FEC"/>
    <w:rsid w:val="003D47FC"/>
    <w:rsid w:val="003D6866"/>
    <w:rsid w:val="003D76B1"/>
    <w:rsid w:val="003E0DE8"/>
    <w:rsid w:val="003E1665"/>
    <w:rsid w:val="003E27F2"/>
    <w:rsid w:val="003E7697"/>
    <w:rsid w:val="003F04DC"/>
    <w:rsid w:val="003F5619"/>
    <w:rsid w:val="00405562"/>
    <w:rsid w:val="00423EC6"/>
    <w:rsid w:val="00430B8D"/>
    <w:rsid w:val="00434277"/>
    <w:rsid w:val="004343B1"/>
    <w:rsid w:val="00436657"/>
    <w:rsid w:val="00441024"/>
    <w:rsid w:val="00441BD1"/>
    <w:rsid w:val="00462879"/>
    <w:rsid w:val="00462BCA"/>
    <w:rsid w:val="00464EA6"/>
    <w:rsid w:val="004703EA"/>
    <w:rsid w:val="00477976"/>
    <w:rsid w:val="00480A1A"/>
    <w:rsid w:val="00480D12"/>
    <w:rsid w:val="004855FA"/>
    <w:rsid w:val="004911D9"/>
    <w:rsid w:val="00492C7C"/>
    <w:rsid w:val="004938A6"/>
    <w:rsid w:val="00494B0D"/>
    <w:rsid w:val="004A1267"/>
    <w:rsid w:val="004A71DC"/>
    <w:rsid w:val="004A75E8"/>
    <w:rsid w:val="004A7AD3"/>
    <w:rsid w:val="004B0100"/>
    <w:rsid w:val="004B3113"/>
    <w:rsid w:val="004B6D40"/>
    <w:rsid w:val="004C01FB"/>
    <w:rsid w:val="004C58E2"/>
    <w:rsid w:val="004D456C"/>
    <w:rsid w:val="004D4AED"/>
    <w:rsid w:val="004E74A4"/>
    <w:rsid w:val="004F09DC"/>
    <w:rsid w:val="004F0D79"/>
    <w:rsid w:val="004F388C"/>
    <w:rsid w:val="004F43C9"/>
    <w:rsid w:val="004F5B74"/>
    <w:rsid w:val="0050043B"/>
    <w:rsid w:val="00510533"/>
    <w:rsid w:val="00510DBD"/>
    <w:rsid w:val="005166C4"/>
    <w:rsid w:val="00520C87"/>
    <w:rsid w:val="00520CC3"/>
    <w:rsid w:val="005265AE"/>
    <w:rsid w:val="00530470"/>
    <w:rsid w:val="005346D5"/>
    <w:rsid w:val="00540D1F"/>
    <w:rsid w:val="00543415"/>
    <w:rsid w:val="00544298"/>
    <w:rsid w:val="00545CA1"/>
    <w:rsid w:val="005506E7"/>
    <w:rsid w:val="00550B8B"/>
    <w:rsid w:val="00576268"/>
    <w:rsid w:val="00576947"/>
    <w:rsid w:val="0058320D"/>
    <w:rsid w:val="005833F0"/>
    <w:rsid w:val="00585B2F"/>
    <w:rsid w:val="005867C9"/>
    <w:rsid w:val="00586E2D"/>
    <w:rsid w:val="005906EA"/>
    <w:rsid w:val="00591D22"/>
    <w:rsid w:val="00597B67"/>
    <w:rsid w:val="005A5851"/>
    <w:rsid w:val="005B0DB3"/>
    <w:rsid w:val="005B5D9F"/>
    <w:rsid w:val="005C70B5"/>
    <w:rsid w:val="005D4A62"/>
    <w:rsid w:val="005E14E8"/>
    <w:rsid w:val="005F0B51"/>
    <w:rsid w:val="005F7402"/>
    <w:rsid w:val="005F7CA3"/>
    <w:rsid w:val="005F7D05"/>
    <w:rsid w:val="006012BE"/>
    <w:rsid w:val="0060788E"/>
    <w:rsid w:val="00610A78"/>
    <w:rsid w:val="00611F73"/>
    <w:rsid w:val="00621068"/>
    <w:rsid w:val="00627A97"/>
    <w:rsid w:val="00640007"/>
    <w:rsid w:val="00641339"/>
    <w:rsid w:val="006421DC"/>
    <w:rsid w:val="00643176"/>
    <w:rsid w:val="006520E3"/>
    <w:rsid w:val="00652F7E"/>
    <w:rsid w:val="006540BD"/>
    <w:rsid w:val="00656A45"/>
    <w:rsid w:val="00660B40"/>
    <w:rsid w:val="006620BB"/>
    <w:rsid w:val="00662386"/>
    <w:rsid w:val="00664A08"/>
    <w:rsid w:val="00664A77"/>
    <w:rsid w:val="0066646B"/>
    <w:rsid w:val="00671F04"/>
    <w:rsid w:val="00672EB1"/>
    <w:rsid w:val="006749DE"/>
    <w:rsid w:val="0068311B"/>
    <w:rsid w:val="00690BF3"/>
    <w:rsid w:val="00690C57"/>
    <w:rsid w:val="006923A8"/>
    <w:rsid w:val="00696B39"/>
    <w:rsid w:val="006A5521"/>
    <w:rsid w:val="006B0040"/>
    <w:rsid w:val="006B098A"/>
    <w:rsid w:val="006B20DD"/>
    <w:rsid w:val="006B3A60"/>
    <w:rsid w:val="006B4927"/>
    <w:rsid w:val="006C25FA"/>
    <w:rsid w:val="006C652C"/>
    <w:rsid w:val="006D2642"/>
    <w:rsid w:val="006D310D"/>
    <w:rsid w:val="006D381E"/>
    <w:rsid w:val="006D6B01"/>
    <w:rsid w:val="006E02D0"/>
    <w:rsid w:val="006E08D1"/>
    <w:rsid w:val="006E4BD4"/>
    <w:rsid w:val="006F0C55"/>
    <w:rsid w:val="006F5964"/>
    <w:rsid w:val="006F5FA0"/>
    <w:rsid w:val="00701B95"/>
    <w:rsid w:val="00703838"/>
    <w:rsid w:val="00713234"/>
    <w:rsid w:val="00713B20"/>
    <w:rsid w:val="00713C7C"/>
    <w:rsid w:val="00717430"/>
    <w:rsid w:val="00725801"/>
    <w:rsid w:val="007314CA"/>
    <w:rsid w:val="00731AE0"/>
    <w:rsid w:val="007457C2"/>
    <w:rsid w:val="00751BF6"/>
    <w:rsid w:val="00751DB0"/>
    <w:rsid w:val="007616F7"/>
    <w:rsid w:val="00766254"/>
    <w:rsid w:val="00770BA5"/>
    <w:rsid w:val="00771068"/>
    <w:rsid w:val="00771B6B"/>
    <w:rsid w:val="007746A1"/>
    <w:rsid w:val="00777CF8"/>
    <w:rsid w:val="00785737"/>
    <w:rsid w:val="007942F1"/>
    <w:rsid w:val="00794D12"/>
    <w:rsid w:val="007A032D"/>
    <w:rsid w:val="007A4850"/>
    <w:rsid w:val="007B1D67"/>
    <w:rsid w:val="007B6B3A"/>
    <w:rsid w:val="007C0EF5"/>
    <w:rsid w:val="007C199C"/>
    <w:rsid w:val="007C221A"/>
    <w:rsid w:val="007C41FB"/>
    <w:rsid w:val="007D08A7"/>
    <w:rsid w:val="007E2704"/>
    <w:rsid w:val="007E310B"/>
    <w:rsid w:val="007E568E"/>
    <w:rsid w:val="008053DB"/>
    <w:rsid w:val="00813FCB"/>
    <w:rsid w:val="008165E7"/>
    <w:rsid w:val="00826336"/>
    <w:rsid w:val="00833E45"/>
    <w:rsid w:val="00834BAC"/>
    <w:rsid w:val="00834F84"/>
    <w:rsid w:val="008371B1"/>
    <w:rsid w:val="008416E5"/>
    <w:rsid w:val="008441B5"/>
    <w:rsid w:val="00850E2B"/>
    <w:rsid w:val="00850FE1"/>
    <w:rsid w:val="008704C1"/>
    <w:rsid w:val="00870B2D"/>
    <w:rsid w:val="0087524F"/>
    <w:rsid w:val="0088259C"/>
    <w:rsid w:val="008830A9"/>
    <w:rsid w:val="008960C1"/>
    <w:rsid w:val="008A59B4"/>
    <w:rsid w:val="008A5D5E"/>
    <w:rsid w:val="008A78EA"/>
    <w:rsid w:val="008B3C97"/>
    <w:rsid w:val="008B3DBE"/>
    <w:rsid w:val="008B75EB"/>
    <w:rsid w:val="008B7F0C"/>
    <w:rsid w:val="008C0E98"/>
    <w:rsid w:val="008C567E"/>
    <w:rsid w:val="008C7A45"/>
    <w:rsid w:val="008D190B"/>
    <w:rsid w:val="008D5CF9"/>
    <w:rsid w:val="008E15DB"/>
    <w:rsid w:val="008E48B2"/>
    <w:rsid w:val="008E6E90"/>
    <w:rsid w:val="008F25B5"/>
    <w:rsid w:val="008F3104"/>
    <w:rsid w:val="008F7D3D"/>
    <w:rsid w:val="00900487"/>
    <w:rsid w:val="00901DFF"/>
    <w:rsid w:val="009105A4"/>
    <w:rsid w:val="00911A60"/>
    <w:rsid w:val="0091605D"/>
    <w:rsid w:val="00917C86"/>
    <w:rsid w:val="00920F5E"/>
    <w:rsid w:val="00922292"/>
    <w:rsid w:val="00922D01"/>
    <w:rsid w:val="00925B17"/>
    <w:rsid w:val="00930DB4"/>
    <w:rsid w:val="00932B5E"/>
    <w:rsid w:val="00937634"/>
    <w:rsid w:val="009451E9"/>
    <w:rsid w:val="00947D9E"/>
    <w:rsid w:val="00950EB3"/>
    <w:rsid w:val="00952667"/>
    <w:rsid w:val="00955DEA"/>
    <w:rsid w:val="00956E52"/>
    <w:rsid w:val="00956FE1"/>
    <w:rsid w:val="00962A1E"/>
    <w:rsid w:val="00971FB6"/>
    <w:rsid w:val="0097469A"/>
    <w:rsid w:val="00974D69"/>
    <w:rsid w:val="00974DE4"/>
    <w:rsid w:val="00980DA7"/>
    <w:rsid w:val="00981949"/>
    <w:rsid w:val="009832C4"/>
    <w:rsid w:val="00984F41"/>
    <w:rsid w:val="009850AB"/>
    <w:rsid w:val="00987909"/>
    <w:rsid w:val="00993DA3"/>
    <w:rsid w:val="00994556"/>
    <w:rsid w:val="009965C7"/>
    <w:rsid w:val="009A7B11"/>
    <w:rsid w:val="009B0B2A"/>
    <w:rsid w:val="009B7A20"/>
    <w:rsid w:val="009C117B"/>
    <w:rsid w:val="009C1256"/>
    <w:rsid w:val="009C1EA5"/>
    <w:rsid w:val="009C4933"/>
    <w:rsid w:val="009D15BF"/>
    <w:rsid w:val="009D3083"/>
    <w:rsid w:val="009D3C20"/>
    <w:rsid w:val="009D78BF"/>
    <w:rsid w:val="009E58AD"/>
    <w:rsid w:val="009E6707"/>
    <w:rsid w:val="009F4E91"/>
    <w:rsid w:val="00A01182"/>
    <w:rsid w:val="00A0792C"/>
    <w:rsid w:val="00A1249F"/>
    <w:rsid w:val="00A17660"/>
    <w:rsid w:val="00A218FA"/>
    <w:rsid w:val="00A240EC"/>
    <w:rsid w:val="00A242E5"/>
    <w:rsid w:val="00A34427"/>
    <w:rsid w:val="00A4000B"/>
    <w:rsid w:val="00A41FE7"/>
    <w:rsid w:val="00A46816"/>
    <w:rsid w:val="00A52D8B"/>
    <w:rsid w:val="00A55E34"/>
    <w:rsid w:val="00A57049"/>
    <w:rsid w:val="00A573CC"/>
    <w:rsid w:val="00A65785"/>
    <w:rsid w:val="00A657C1"/>
    <w:rsid w:val="00A718D6"/>
    <w:rsid w:val="00A73057"/>
    <w:rsid w:val="00A749F6"/>
    <w:rsid w:val="00A764B1"/>
    <w:rsid w:val="00A81373"/>
    <w:rsid w:val="00A81791"/>
    <w:rsid w:val="00A81D32"/>
    <w:rsid w:val="00A829B7"/>
    <w:rsid w:val="00A94861"/>
    <w:rsid w:val="00A95B6F"/>
    <w:rsid w:val="00A962DD"/>
    <w:rsid w:val="00AA2729"/>
    <w:rsid w:val="00AA4558"/>
    <w:rsid w:val="00AA64FF"/>
    <w:rsid w:val="00AC2152"/>
    <w:rsid w:val="00AC28B5"/>
    <w:rsid w:val="00AD17D6"/>
    <w:rsid w:val="00AD73F7"/>
    <w:rsid w:val="00AE36DF"/>
    <w:rsid w:val="00AE5350"/>
    <w:rsid w:val="00AE55C7"/>
    <w:rsid w:val="00AF0E00"/>
    <w:rsid w:val="00AF61A5"/>
    <w:rsid w:val="00B01405"/>
    <w:rsid w:val="00B01DCF"/>
    <w:rsid w:val="00B02D87"/>
    <w:rsid w:val="00B0728E"/>
    <w:rsid w:val="00B142E4"/>
    <w:rsid w:val="00B16D61"/>
    <w:rsid w:val="00B206EF"/>
    <w:rsid w:val="00B22B69"/>
    <w:rsid w:val="00B4112A"/>
    <w:rsid w:val="00B411F1"/>
    <w:rsid w:val="00B41D0F"/>
    <w:rsid w:val="00B5047A"/>
    <w:rsid w:val="00B5235B"/>
    <w:rsid w:val="00B6163E"/>
    <w:rsid w:val="00B62773"/>
    <w:rsid w:val="00B7160F"/>
    <w:rsid w:val="00B72FFD"/>
    <w:rsid w:val="00B74495"/>
    <w:rsid w:val="00B80B7F"/>
    <w:rsid w:val="00B81541"/>
    <w:rsid w:val="00B81808"/>
    <w:rsid w:val="00B864BD"/>
    <w:rsid w:val="00B90DA2"/>
    <w:rsid w:val="00B91625"/>
    <w:rsid w:val="00B95A4D"/>
    <w:rsid w:val="00BA2669"/>
    <w:rsid w:val="00BB32E8"/>
    <w:rsid w:val="00BB7148"/>
    <w:rsid w:val="00BB75A2"/>
    <w:rsid w:val="00BC2044"/>
    <w:rsid w:val="00BC2FE2"/>
    <w:rsid w:val="00BC40DA"/>
    <w:rsid w:val="00BC7773"/>
    <w:rsid w:val="00BE0BEE"/>
    <w:rsid w:val="00BE4A43"/>
    <w:rsid w:val="00BF0608"/>
    <w:rsid w:val="00BF1820"/>
    <w:rsid w:val="00BF46E9"/>
    <w:rsid w:val="00C004D8"/>
    <w:rsid w:val="00C00566"/>
    <w:rsid w:val="00C047D4"/>
    <w:rsid w:val="00C04838"/>
    <w:rsid w:val="00C11D20"/>
    <w:rsid w:val="00C16EEE"/>
    <w:rsid w:val="00C174FF"/>
    <w:rsid w:val="00C3294D"/>
    <w:rsid w:val="00C349B5"/>
    <w:rsid w:val="00C37C00"/>
    <w:rsid w:val="00C57EC7"/>
    <w:rsid w:val="00C642D9"/>
    <w:rsid w:val="00C649DF"/>
    <w:rsid w:val="00C70937"/>
    <w:rsid w:val="00C71DF5"/>
    <w:rsid w:val="00C74179"/>
    <w:rsid w:val="00C75B0B"/>
    <w:rsid w:val="00C84317"/>
    <w:rsid w:val="00C857AE"/>
    <w:rsid w:val="00C87249"/>
    <w:rsid w:val="00C9221D"/>
    <w:rsid w:val="00C92441"/>
    <w:rsid w:val="00C93597"/>
    <w:rsid w:val="00C9764D"/>
    <w:rsid w:val="00CA4120"/>
    <w:rsid w:val="00CA5B9F"/>
    <w:rsid w:val="00CB49B8"/>
    <w:rsid w:val="00CB4A7C"/>
    <w:rsid w:val="00CB5BB2"/>
    <w:rsid w:val="00CC151C"/>
    <w:rsid w:val="00CC1D3C"/>
    <w:rsid w:val="00CC450C"/>
    <w:rsid w:val="00CD3827"/>
    <w:rsid w:val="00CD6C95"/>
    <w:rsid w:val="00CE09E4"/>
    <w:rsid w:val="00CE1716"/>
    <w:rsid w:val="00CE488E"/>
    <w:rsid w:val="00D03695"/>
    <w:rsid w:val="00D13421"/>
    <w:rsid w:val="00D13E1B"/>
    <w:rsid w:val="00D1790A"/>
    <w:rsid w:val="00D209FD"/>
    <w:rsid w:val="00D25236"/>
    <w:rsid w:val="00D25AC9"/>
    <w:rsid w:val="00D26ACE"/>
    <w:rsid w:val="00D26EC3"/>
    <w:rsid w:val="00D30555"/>
    <w:rsid w:val="00D35C0B"/>
    <w:rsid w:val="00D44994"/>
    <w:rsid w:val="00D561B3"/>
    <w:rsid w:val="00D56864"/>
    <w:rsid w:val="00D56D8E"/>
    <w:rsid w:val="00D573AE"/>
    <w:rsid w:val="00D63B2D"/>
    <w:rsid w:val="00D70DCE"/>
    <w:rsid w:val="00D74AA9"/>
    <w:rsid w:val="00D77429"/>
    <w:rsid w:val="00D77659"/>
    <w:rsid w:val="00D81B6C"/>
    <w:rsid w:val="00D90CF7"/>
    <w:rsid w:val="00D912E8"/>
    <w:rsid w:val="00D968F9"/>
    <w:rsid w:val="00DA0832"/>
    <w:rsid w:val="00DA1518"/>
    <w:rsid w:val="00DA1F92"/>
    <w:rsid w:val="00DA2842"/>
    <w:rsid w:val="00DB0AE8"/>
    <w:rsid w:val="00DB3A00"/>
    <w:rsid w:val="00DB4C94"/>
    <w:rsid w:val="00DC3F34"/>
    <w:rsid w:val="00DC718B"/>
    <w:rsid w:val="00DD6DA9"/>
    <w:rsid w:val="00DD7FBE"/>
    <w:rsid w:val="00DE5675"/>
    <w:rsid w:val="00E01854"/>
    <w:rsid w:val="00E04711"/>
    <w:rsid w:val="00E11D09"/>
    <w:rsid w:val="00E1308E"/>
    <w:rsid w:val="00E1534E"/>
    <w:rsid w:val="00E1799C"/>
    <w:rsid w:val="00E26D22"/>
    <w:rsid w:val="00E34D7A"/>
    <w:rsid w:val="00E36A65"/>
    <w:rsid w:val="00E4099E"/>
    <w:rsid w:val="00E471F9"/>
    <w:rsid w:val="00E471FD"/>
    <w:rsid w:val="00E515B3"/>
    <w:rsid w:val="00E5358D"/>
    <w:rsid w:val="00E55440"/>
    <w:rsid w:val="00E616DA"/>
    <w:rsid w:val="00E632EE"/>
    <w:rsid w:val="00E834F1"/>
    <w:rsid w:val="00E839A6"/>
    <w:rsid w:val="00E952B7"/>
    <w:rsid w:val="00EA0E9F"/>
    <w:rsid w:val="00EA6C6C"/>
    <w:rsid w:val="00EC085E"/>
    <w:rsid w:val="00EC0A83"/>
    <w:rsid w:val="00EC3BB1"/>
    <w:rsid w:val="00EC507F"/>
    <w:rsid w:val="00ED2CEF"/>
    <w:rsid w:val="00ED44CF"/>
    <w:rsid w:val="00EE7524"/>
    <w:rsid w:val="00EF08D5"/>
    <w:rsid w:val="00EF0C60"/>
    <w:rsid w:val="00EF7993"/>
    <w:rsid w:val="00F02381"/>
    <w:rsid w:val="00F02BA3"/>
    <w:rsid w:val="00F03038"/>
    <w:rsid w:val="00F06B5F"/>
    <w:rsid w:val="00F10486"/>
    <w:rsid w:val="00F12A65"/>
    <w:rsid w:val="00F14438"/>
    <w:rsid w:val="00F1576F"/>
    <w:rsid w:val="00F15E7E"/>
    <w:rsid w:val="00F17887"/>
    <w:rsid w:val="00F17D6C"/>
    <w:rsid w:val="00F22490"/>
    <w:rsid w:val="00F22AE4"/>
    <w:rsid w:val="00F23635"/>
    <w:rsid w:val="00F30B2E"/>
    <w:rsid w:val="00F334D2"/>
    <w:rsid w:val="00F369D5"/>
    <w:rsid w:val="00F37F17"/>
    <w:rsid w:val="00F44ACF"/>
    <w:rsid w:val="00F45CD4"/>
    <w:rsid w:val="00F55B3F"/>
    <w:rsid w:val="00F60EB2"/>
    <w:rsid w:val="00F61838"/>
    <w:rsid w:val="00F629BC"/>
    <w:rsid w:val="00F632D5"/>
    <w:rsid w:val="00F70C94"/>
    <w:rsid w:val="00F81F78"/>
    <w:rsid w:val="00F832F2"/>
    <w:rsid w:val="00F854CF"/>
    <w:rsid w:val="00F90014"/>
    <w:rsid w:val="00FA40BA"/>
    <w:rsid w:val="00FA642F"/>
    <w:rsid w:val="00FA7111"/>
    <w:rsid w:val="00FA7867"/>
    <w:rsid w:val="00FA7F54"/>
    <w:rsid w:val="00FB1CF7"/>
    <w:rsid w:val="00FB5D93"/>
    <w:rsid w:val="00FB6508"/>
    <w:rsid w:val="00FC297D"/>
    <w:rsid w:val="00FD124C"/>
    <w:rsid w:val="00FD2C33"/>
    <w:rsid w:val="00FD311D"/>
    <w:rsid w:val="00FD67D7"/>
    <w:rsid w:val="00FE39A4"/>
    <w:rsid w:val="00FE756C"/>
    <w:rsid w:val="00FF0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BAB4B1"/>
  <w15:docId w15:val="{ABC85F1D-5938-4805-A812-253D7BE5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67C9"/>
    <w:pPr>
      <w:suppressAutoHyphens/>
    </w:pPr>
    <w:rPr>
      <w:szCs w:val="24"/>
      <w:lang w:eastAsia="ar-SA"/>
    </w:rPr>
  </w:style>
  <w:style w:type="paragraph" w:styleId="Nagwek1">
    <w:name w:val="heading 1"/>
    <w:basedOn w:val="Normalny"/>
    <w:next w:val="Tekstpodstawowy"/>
    <w:qFormat/>
    <w:pPr>
      <w:keepNext/>
      <w:numPr>
        <w:numId w:val="1"/>
      </w:numPr>
      <w:spacing w:before="240" w:after="60"/>
      <w:jc w:val="both"/>
      <w:outlineLvl w:val="0"/>
    </w:pPr>
    <w:rPr>
      <w:rFonts w:ascii="Arial" w:hAnsi="Arial"/>
      <w:sz w:val="28"/>
      <w:lang w:val="en-GB"/>
    </w:rPr>
  </w:style>
  <w:style w:type="paragraph" w:styleId="Nagwek2">
    <w:name w:val="heading 2"/>
    <w:basedOn w:val="Normalny"/>
    <w:next w:val="Tekstpodstawowy"/>
    <w:qFormat/>
    <w:pPr>
      <w:keepNext/>
      <w:numPr>
        <w:ilvl w:val="1"/>
        <w:numId w:val="1"/>
      </w:numPr>
      <w:spacing w:before="240" w:after="240"/>
      <w:outlineLvl w:val="1"/>
    </w:pPr>
    <w:rPr>
      <w:rFonts w:ascii="Arial" w:hAnsi="Arial"/>
      <w:smallCaps/>
      <w:sz w:val="28"/>
      <w:lang w:val="en-GB"/>
    </w:rPr>
  </w:style>
  <w:style w:type="paragraph" w:styleId="Nagwek3">
    <w:name w:val="heading 3"/>
    <w:basedOn w:val="Normalny"/>
    <w:next w:val="Tekstpodstawowy"/>
    <w:qFormat/>
    <w:pPr>
      <w:numPr>
        <w:ilvl w:val="2"/>
        <w:numId w:val="1"/>
      </w:numPr>
      <w:spacing w:before="120"/>
      <w:jc w:val="both"/>
      <w:outlineLvl w:val="2"/>
    </w:pPr>
    <w:rPr>
      <w:sz w:val="24"/>
      <w:lang w:val="en-GB"/>
    </w:rPr>
  </w:style>
  <w:style w:type="paragraph" w:styleId="Nagwek4">
    <w:name w:val="heading 4"/>
    <w:basedOn w:val="Normalny"/>
    <w:next w:val="Tekstpodstawowy"/>
    <w:qFormat/>
    <w:pPr>
      <w:keepNext/>
      <w:numPr>
        <w:ilvl w:val="3"/>
        <w:numId w:val="1"/>
      </w:numPr>
      <w:jc w:val="center"/>
      <w:outlineLvl w:val="3"/>
    </w:pPr>
    <w:rPr>
      <w:rFonts w:ascii="Arial" w:hAnsi="Arial"/>
      <w:b/>
      <w:sz w:val="28"/>
    </w:rPr>
  </w:style>
  <w:style w:type="paragraph" w:styleId="Nagwek5">
    <w:name w:val="heading 5"/>
    <w:basedOn w:val="Normalny"/>
    <w:next w:val="Tekstpodstawowy"/>
    <w:qFormat/>
    <w:pPr>
      <w:keepNext/>
      <w:numPr>
        <w:ilvl w:val="4"/>
        <w:numId w:val="1"/>
      </w:numPr>
      <w:tabs>
        <w:tab w:val="left" w:pos="576"/>
        <w:tab w:val="left" w:pos="1418"/>
        <w:tab w:val="left" w:pos="10773"/>
      </w:tabs>
      <w:spacing w:before="180"/>
      <w:ind w:left="0" w:right="1" w:firstLine="0"/>
      <w:jc w:val="center"/>
      <w:outlineLvl w:val="4"/>
    </w:pPr>
    <w:rPr>
      <w:rFonts w:ascii="Arial" w:hAnsi="Arial"/>
      <w:b/>
      <w:bCs/>
      <w:sz w:val="32"/>
      <w:u w:val="single"/>
    </w:rPr>
  </w:style>
  <w:style w:type="paragraph" w:styleId="Nagwek6">
    <w:name w:val="heading 6"/>
    <w:basedOn w:val="Normalny"/>
    <w:next w:val="Tekstpodstawowy"/>
    <w:qFormat/>
    <w:pPr>
      <w:keepNext/>
      <w:numPr>
        <w:ilvl w:val="5"/>
        <w:numId w:val="1"/>
      </w:numPr>
      <w:tabs>
        <w:tab w:val="left" w:pos="-284"/>
      </w:tabs>
      <w:spacing w:before="480"/>
      <w:ind w:left="0" w:right="-426" w:firstLine="0"/>
      <w:outlineLvl w:val="5"/>
    </w:pPr>
    <w:rPr>
      <w:rFonts w:ascii="Arial" w:hAnsi="Arial"/>
      <w:b/>
      <w:color w:val="00FF00"/>
      <w:spacing w:val="-2"/>
      <w:sz w:val="28"/>
    </w:rPr>
  </w:style>
  <w:style w:type="paragraph" w:styleId="Nagwek7">
    <w:name w:val="heading 7"/>
    <w:basedOn w:val="Normalny"/>
    <w:next w:val="Tekstpodstawowy"/>
    <w:qFormat/>
    <w:pPr>
      <w:keepNext/>
      <w:numPr>
        <w:ilvl w:val="6"/>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12" w:lineRule="exact"/>
      <w:ind w:left="0" w:right="-1" w:firstLine="0"/>
      <w:jc w:val="center"/>
      <w:outlineLvl w:val="6"/>
    </w:pPr>
    <w:rPr>
      <w:rFonts w:ascii="Arial" w:hAnsi="Arial"/>
      <w:u w:val="single"/>
      <w:lang w:val="en-GB"/>
    </w:rPr>
  </w:style>
  <w:style w:type="paragraph" w:styleId="Nagwek8">
    <w:name w:val="heading 8"/>
    <w:basedOn w:val="Normalny"/>
    <w:next w:val="Tekstpodstawowy"/>
    <w:qFormat/>
    <w:pPr>
      <w:keepNext/>
      <w:numPr>
        <w:ilvl w:val="7"/>
        <w:numId w:val="1"/>
      </w:numPr>
      <w:tabs>
        <w:tab w:val="left" w:pos="2016"/>
      </w:tabs>
      <w:spacing w:before="360" w:line="312" w:lineRule="exact"/>
      <w:jc w:val="both"/>
      <w:outlineLvl w:val="7"/>
    </w:pPr>
    <w:rPr>
      <w:rFonts w:ascii="Arial" w:hAnsi="Arial"/>
      <w:b/>
      <w:sz w:val="22"/>
      <w:lang w:val="en-GB"/>
    </w:rPr>
  </w:style>
  <w:style w:type="paragraph" w:styleId="Nagwek9">
    <w:name w:val="heading 9"/>
    <w:basedOn w:val="Normalny"/>
    <w:next w:val="Tekstpodstawowy"/>
    <w:qFormat/>
    <w:pPr>
      <w:keepNext/>
      <w:numPr>
        <w:ilvl w:val="8"/>
        <w:numId w:val="1"/>
      </w:numPr>
      <w:jc w:val="both"/>
      <w:outlineLvl w:val="8"/>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1Znak1">
    <w:name w:val="Nagłówek 1 Znak1"/>
    <w:rPr>
      <w:rFonts w:ascii="Arial" w:hAnsi="Arial"/>
      <w:sz w:val="28"/>
      <w:lang w:val="en-GB"/>
    </w:rPr>
  </w:style>
  <w:style w:type="character" w:styleId="Hipercze">
    <w:name w:val="Hyperlink"/>
    <w:rPr>
      <w:color w:val="0000FF"/>
      <w:u w:val="single"/>
    </w:rPr>
  </w:style>
  <w:style w:type="character" w:customStyle="1" w:styleId="UyteHipercze1">
    <w:name w:val="UżyteHiperłącze1"/>
    <w:rPr>
      <w:color w:val="800080"/>
      <w:u w:val="single"/>
    </w:rPr>
  </w:style>
  <w:style w:type="character" w:styleId="Pogrubienie">
    <w:name w:val="Strong"/>
    <w:qFormat/>
    <w:rPr>
      <w:b/>
      <w:bCs w:val="0"/>
    </w:rPr>
  </w:style>
  <w:style w:type="character" w:customStyle="1" w:styleId="HTML-staaszeroko1">
    <w:name w:val="HTML - stała szerokość1"/>
    <w:rPr>
      <w:rFonts w:ascii="Courier New" w:eastAsia="Courier New" w:hAnsi="Courier New" w:cs="Courier New"/>
      <w:sz w:val="20"/>
      <w:szCs w:val="20"/>
    </w:rPr>
  </w:style>
  <w:style w:type="character" w:customStyle="1" w:styleId="Odwoanieprzypisudolnego1">
    <w:name w:val="Odwołanie przypisu dolnego1"/>
    <w:rPr>
      <w:vertAlign w:val="superscript"/>
    </w:rPr>
  </w:style>
  <w:style w:type="character" w:customStyle="1" w:styleId="Odwoaniedokomentarza1">
    <w:name w:val="Odwołanie do komentarza1"/>
    <w:rPr>
      <w:sz w:val="16"/>
      <w:szCs w:val="16"/>
    </w:rPr>
  </w:style>
  <w:style w:type="character" w:customStyle="1" w:styleId="Typewriter">
    <w:name w:val="Typewriter"/>
    <w:rPr>
      <w:rFonts w:ascii="Courier New" w:hAnsi="Courier New" w:cs="Courier New"/>
      <w:sz w:val="20"/>
    </w:rPr>
  </w:style>
  <w:style w:type="character" w:customStyle="1" w:styleId="grame">
    <w:name w:val="grame"/>
    <w:basedOn w:val="Domylnaczcionkaakapitu1"/>
  </w:style>
  <w:style w:type="character" w:customStyle="1" w:styleId="Numerstrony1">
    <w:name w:val="Numer strony1"/>
    <w:basedOn w:val="Domylnaczcionkaakapitu1"/>
  </w:style>
  <w:style w:type="character" w:customStyle="1" w:styleId="Odwoanieprzypisukocowego1">
    <w:name w:val="Odwołanie przypisu końcowego1"/>
    <w:rPr>
      <w:vertAlign w:val="superscript"/>
    </w:rPr>
  </w:style>
  <w:style w:type="character" w:customStyle="1" w:styleId="Teksttreci">
    <w:name w:val="Tekst treści_"/>
    <w:link w:val="Teksttreci1"/>
    <w:rPr>
      <w:rFonts w:ascii="Arial Narrow" w:hAnsi="Arial Narrow"/>
      <w:lang w:eastAsia="ar-SA" w:bidi="ar-SA"/>
    </w:rPr>
  </w:style>
  <w:style w:type="character" w:customStyle="1" w:styleId="TeksttreciKursywa">
    <w:name w:val="Tekst treści + Kursywa"/>
    <w:rPr>
      <w:rFonts w:ascii="Arial Narrow" w:hAnsi="Arial Narrow"/>
      <w:i/>
      <w:iCs/>
      <w:lang w:eastAsia="ar-SA" w:bidi="ar-SA"/>
    </w:rPr>
  </w:style>
  <w:style w:type="character" w:customStyle="1" w:styleId="naglowek">
    <w:name w:val="naglowek"/>
    <w:basedOn w:val="Domylnaczcionkaakapitu1"/>
  </w:style>
  <w:style w:type="character" w:customStyle="1" w:styleId="NagwekZnak">
    <w:name w:val="Nagłówek Znak"/>
    <w:aliases w:val="Nagłówek strony nieparzystej Znak"/>
    <w:rPr>
      <w:sz w:val="24"/>
      <w:lang w:val="en-GB"/>
    </w:rPr>
  </w:style>
  <w:style w:type="character" w:customStyle="1" w:styleId="FontStyle46">
    <w:name w:val="Font Style46"/>
    <w:rPr>
      <w:rFonts w:ascii="MS Reference Sans Serif" w:hAnsi="MS Reference Sans Serif" w:cs="MS Reference Sans Serif"/>
      <w:sz w:val="16"/>
      <w:szCs w:val="16"/>
    </w:rPr>
  </w:style>
  <w:style w:type="character" w:customStyle="1" w:styleId="TekstkomentarzaZnak">
    <w:name w:val="Tekst komentarza Znak"/>
    <w:rPr>
      <w:rFonts w:ascii="Arial" w:hAnsi="Arial"/>
      <w:lang w:val="en-GB"/>
    </w:rPr>
  </w:style>
  <w:style w:type="character" w:customStyle="1" w:styleId="StopkaZnak">
    <w:name w:val="Stopka Znak"/>
    <w:uiPriority w:val="99"/>
    <w:rPr>
      <w:sz w:val="23"/>
      <w:lang w:val="en-GB"/>
    </w:rPr>
  </w:style>
  <w:style w:type="character" w:customStyle="1" w:styleId="Nagwek2Znak">
    <w:name w:val="Nagłówek 2 Znak"/>
    <w:rPr>
      <w:rFonts w:ascii="Arial" w:hAnsi="Arial"/>
      <w:smallCaps/>
      <w:sz w:val="28"/>
      <w:lang w:val="en-GB"/>
    </w:rPr>
  </w:style>
  <w:style w:type="character" w:customStyle="1" w:styleId="Nagwek3Znak">
    <w:name w:val="Nagłówek 3 Znak"/>
    <w:rPr>
      <w:sz w:val="24"/>
      <w:lang w:val="en-GB"/>
    </w:rPr>
  </w:style>
  <w:style w:type="character" w:customStyle="1" w:styleId="Nagwek4Znak">
    <w:name w:val="Nagłówek 4 Znak"/>
    <w:rPr>
      <w:rFonts w:ascii="Arial" w:hAnsi="Arial"/>
      <w:b/>
      <w:sz w:val="28"/>
    </w:rPr>
  </w:style>
  <w:style w:type="character" w:customStyle="1" w:styleId="Nagwek5Znak">
    <w:name w:val="Nagłówek 5 Znak"/>
    <w:rPr>
      <w:rFonts w:ascii="Arial" w:hAnsi="Arial"/>
      <w:b/>
      <w:bCs/>
      <w:sz w:val="32"/>
      <w:u w:val="single"/>
    </w:rPr>
  </w:style>
  <w:style w:type="character" w:customStyle="1" w:styleId="Nagwek6Znak">
    <w:name w:val="Nagłówek 6 Znak"/>
    <w:rPr>
      <w:rFonts w:ascii="Arial" w:hAnsi="Arial"/>
      <w:b/>
      <w:color w:val="00FF00"/>
      <w:spacing w:val="-2"/>
      <w:sz w:val="28"/>
    </w:rPr>
  </w:style>
  <w:style w:type="character" w:customStyle="1" w:styleId="Nagwek7Znak">
    <w:name w:val="Nagłówek 7 Znak"/>
    <w:rPr>
      <w:rFonts w:ascii="Arial" w:hAnsi="Arial"/>
      <w:u w:val="single"/>
      <w:lang w:val="en-GB"/>
    </w:rPr>
  </w:style>
  <w:style w:type="character" w:customStyle="1" w:styleId="Nagwek8Znak">
    <w:name w:val="Nagłówek 8 Znak"/>
    <w:rPr>
      <w:rFonts w:ascii="Arial" w:hAnsi="Arial"/>
      <w:b/>
      <w:sz w:val="22"/>
      <w:lang w:val="en-GB"/>
    </w:rPr>
  </w:style>
  <w:style w:type="character" w:customStyle="1" w:styleId="Nagwek9Znak">
    <w:name w:val="Nagłówek 9 Znak"/>
    <w:rPr>
      <w:rFonts w:ascii="Arial" w:hAnsi="Arial" w:cs="Arial"/>
      <w:b/>
    </w:rPr>
  </w:style>
  <w:style w:type="character" w:customStyle="1" w:styleId="TekstpodstawowywcityZnak">
    <w:name w:val="Tekst podstawowy wcięty Znak"/>
    <w:rPr>
      <w:rFonts w:ascii="Arial" w:hAnsi="Arial" w:cs="Arial"/>
      <w:sz w:val="18"/>
      <w:szCs w:val="24"/>
    </w:rPr>
  </w:style>
  <w:style w:type="character" w:customStyle="1" w:styleId="Tekstpodstawowywcity2Znak">
    <w:name w:val="Tekst podstawowy wcięty 2 Znak"/>
    <w:rPr>
      <w:sz w:val="24"/>
      <w:lang w:val="en-GB"/>
    </w:rPr>
  </w:style>
  <w:style w:type="character" w:customStyle="1" w:styleId="Tekstpodstawowy2Znak">
    <w:name w:val="Tekst podstawowy 2 Znak"/>
    <w:rPr>
      <w:rFonts w:ascii="Arial" w:hAnsi="Arial"/>
      <w:sz w:val="22"/>
      <w:lang w:val="en-GB"/>
    </w:rPr>
  </w:style>
  <w:style w:type="character" w:customStyle="1" w:styleId="Tekstpodstawowy3Znak">
    <w:name w:val="Tekst podstawowy 3 Znak"/>
    <w:rPr>
      <w:sz w:val="24"/>
    </w:rPr>
  </w:style>
  <w:style w:type="character" w:customStyle="1" w:styleId="TekstpodstawowyZnak">
    <w:name w:val="Tekst podstawowy Znak"/>
    <w:rPr>
      <w:rFonts w:ascii="Arial" w:hAnsi="Arial" w:cs="Arial"/>
      <w:b/>
      <w:bCs/>
      <w:i/>
      <w:iCs/>
      <w:sz w:val="24"/>
      <w:szCs w:val="24"/>
    </w:rPr>
  </w:style>
  <w:style w:type="character" w:customStyle="1" w:styleId="TekstprzypisudolnegoZnak">
    <w:name w:val="Tekst przypisu dolnego Znak"/>
    <w:rPr>
      <w:lang w:val="fr-FR"/>
    </w:rPr>
  </w:style>
  <w:style w:type="character" w:customStyle="1" w:styleId="Tekstpodstawowywcity3Znak">
    <w:name w:val="Tekst podstawowy wcięty 3 Znak"/>
    <w:link w:val="Tekstpodstawowywcity3"/>
    <w:uiPriority w:val="99"/>
    <w:rPr>
      <w:rFonts w:ascii="Arial" w:hAnsi="Arial"/>
      <w:sz w:val="22"/>
      <w:lang w:val="en-GB"/>
    </w:rPr>
  </w:style>
  <w:style w:type="character" w:customStyle="1" w:styleId="TytuZnak">
    <w:name w:val="Tytuł Znak"/>
    <w:rPr>
      <w:rFonts w:ascii="Arial" w:hAnsi="Arial"/>
      <w:b/>
      <w:spacing w:val="-2"/>
      <w:sz w:val="40"/>
    </w:rPr>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TabelaNagwekdolewej">
    <w:name w:val="Tabela: Nagłówek do lewej"/>
    <w:rPr>
      <w:rFonts w:ascii="Arial Narrow" w:hAnsi="Arial Narrow"/>
      <w:b/>
      <w:bCs/>
      <w:sz w:val="18"/>
    </w:rPr>
  </w:style>
  <w:style w:type="character" w:customStyle="1" w:styleId="TabelaZwykydolewej">
    <w:name w:val="Tabela: Zwykły do lewej"/>
    <w:rPr>
      <w:rFonts w:ascii="Arial Narrow" w:hAnsi="Arial Narrow"/>
      <w:sz w:val="18"/>
    </w:rPr>
  </w:style>
  <w:style w:type="character" w:customStyle="1" w:styleId="TekstpodstawowyZnak1">
    <w:name w:val="Tekst podstawowy Znak1"/>
    <w:rPr>
      <w:rFonts w:ascii="Arial" w:hAnsi="Arial"/>
      <w:sz w:val="22"/>
      <w:lang w:val="en-GB"/>
    </w:rPr>
  </w:style>
  <w:style w:type="character" w:customStyle="1" w:styleId="TekstpodstawowyzwciciemZnak">
    <w:name w:val="Tekst podstawowy z wcięciem Znak"/>
    <w:rPr>
      <w:rFonts w:ascii="Arial" w:hAnsi="Arial"/>
      <w:sz w:val="22"/>
      <w:szCs w:val="24"/>
      <w:lang w:val="en-GB"/>
    </w:rPr>
  </w:style>
  <w:style w:type="character" w:customStyle="1" w:styleId="TekstpodstawowywcityZnak1">
    <w:name w:val="Tekst podstawowy wcięty Znak1"/>
    <w:rPr>
      <w:rFonts w:ascii="Arial" w:hAnsi="Arial"/>
      <w:sz w:val="22"/>
      <w:lang w:val="en-GB"/>
    </w:rPr>
  </w:style>
  <w:style w:type="character" w:customStyle="1" w:styleId="Tekstpodstawowyzwciciem2Znak">
    <w:name w:val="Tekst podstawowy z wcięciem 2 Znak"/>
    <w:rPr>
      <w:rFonts w:ascii="Arial" w:hAnsi="Arial"/>
      <w:sz w:val="22"/>
      <w:szCs w:val="24"/>
      <w:lang w:val="en-GB"/>
    </w:rPr>
  </w:style>
  <w:style w:type="character" w:customStyle="1" w:styleId="ZwrotpoegnalnyZnak">
    <w:name w:val="Zwrot pożegnalny Znak"/>
    <w:rPr>
      <w:rFonts w:ascii="Arial" w:hAnsi="Arial"/>
      <w:sz w:val="22"/>
      <w:szCs w:val="24"/>
      <w:lang w:val="en-GB"/>
    </w:rPr>
  </w:style>
  <w:style w:type="character" w:customStyle="1" w:styleId="DataZnak">
    <w:name w:val="Data Znak"/>
    <w:rPr>
      <w:rFonts w:ascii="Arial" w:hAnsi="Arial"/>
      <w:sz w:val="22"/>
      <w:szCs w:val="24"/>
      <w:lang w:val="en-GB"/>
    </w:rPr>
  </w:style>
  <w:style w:type="character" w:customStyle="1" w:styleId="MapadokumentuZnak">
    <w:name w:val="Mapa dokumentu Znak"/>
    <w:rPr>
      <w:rFonts w:ascii="Arial" w:hAnsi="Arial" w:cs="Tahoma"/>
      <w:lang w:val="en-GB"/>
    </w:rPr>
  </w:style>
  <w:style w:type="character" w:customStyle="1" w:styleId="Podpise-mailZnak">
    <w:name w:val="Podpis e-mail Znak"/>
    <w:rPr>
      <w:rFonts w:ascii="Arial" w:hAnsi="Arial"/>
      <w:sz w:val="22"/>
      <w:szCs w:val="24"/>
      <w:lang w:val="en-GB"/>
    </w:rPr>
  </w:style>
  <w:style w:type="character" w:styleId="Uwydatnienie">
    <w:name w:val="Emphasis"/>
    <w:qFormat/>
    <w:rPr>
      <w:i/>
      <w:iCs/>
    </w:rPr>
  </w:style>
  <w:style w:type="character" w:customStyle="1" w:styleId="HTML-akronim1">
    <w:name w:val="HTML - akronim1"/>
  </w:style>
  <w:style w:type="character" w:customStyle="1" w:styleId="HTML-adresZnak">
    <w:name w:val="HTML - adres Znak"/>
    <w:rPr>
      <w:rFonts w:ascii="Arial" w:hAnsi="Arial"/>
      <w:i/>
      <w:iCs/>
      <w:sz w:val="22"/>
      <w:szCs w:val="24"/>
      <w:lang w:val="en-GB"/>
    </w:rPr>
  </w:style>
  <w:style w:type="character" w:customStyle="1" w:styleId="HTML-cytat1">
    <w:name w:val="HTML - cytat1"/>
    <w:rPr>
      <w:i/>
      <w:iCs/>
    </w:rPr>
  </w:style>
  <w:style w:type="character" w:customStyle="1" w:styleId="HTML-kod1">
    <w:name w:val="HTML - kod1"/>
    <w:rPr>
      <w:rFonts w:ascii="Arial" w:hAnsi="Arial" w:cs="Courier New"/>
      <w:sz w:val="20"/>
      <w:szCs w:val="20"/>
    </w:rPr>
  </w:style>
  <w:style w:type="character" w:customStyle="1" w:styleId="HTML-definicja1">
    <w:name w:val="HTML - definicja1"/>
    <w:rPr>
      <w:i/>
      <w:iCs/>
    </w:rPr>
  </w:style>
  <w:style w:type="character" w:customStyle="1" w:styleId="HTML-klawiatura1">
    <w:name w:val="HTML - klawiatura1"/>
    <w:rPr>
      <w:rFonts w:ascii="Arial" w:hAnsi="Arial" w:cs="Courier New"/>
      <w:sz w:val="20"/>
      <w:szCs w:val="20"/>
    </w:rPr>
  </w:style>
  <w:style w:type="character" w:customStyle="1" w:styleId="HTML-wstpniesformatowanyZnak">
    <w:name w:val="HTML - wstępnie sformatowany Znak"/>
    <w:rPr>
      <w:rFonts w:ascii="Arial" w:hAnsi="Arial" w:cs="Courier New"/>
      <w:lang w:val="en-GB"/>
    </w:rPr>
  </w:style>
  <w:style w:type="character" w:customStyle="1" w:styleId="HTML-przykad1">
    <w:name w:val="HTML - przykład1"/>
    <w:rPr>
      <w:rFonts w:ascii="Arial" w:hAnsi="Arial" w:cs="Courier New"/>
    </w:rPr>
  </w:style>
  <w:style w:type="character" w:customStyle="1" w:styleId="HTML-zmienna1">
    <w:name w:val="HTML - zmienna1"/>
    <w:rPr>
      <w:i/>
      <w:iCs/>
    </w:rPr>
  </w:style>
  <w:style w:type="character" w:customStyle="1" w:styleId="Numerwiersza1">
    <w:name w:val="Numer wiersza1"/>
  </w:style>
  <w:style w:type="character" w:customStyle="1" w:styleId="TekstmakraZnak">
    <w:name w:val="Tekst makra Znak"/>
    <w:rPr>
      <w:rFonts w:ascii="Arial" w:hAnsi="Arial" w:cs="Courier New"/>
      <w:lang w:val="en-GB"/>
    </w:rPr>
  </w:style>
  <w:style w:type="character" w:customStyle="1" w:styleId="NagwekwiadomociZnak">
    <w:name w:val="Nagłówek wiadomości Znak"/>
    <w:rPr>
      <w:rFonts w:ascii="Arial" w:hAnsi="Arial" w:cs="Arial"/>
      <w:sz w:val="22"/>
      <w:szCs w:val="24"/>
      <w:lang w:val="en-GB"/>
    </w:rPr>
  </w:style>
  <w:style w:type="character" w:customStyle="1" w:styleId="NagweknotatkiZnak">
    <w:name w:val="Nagłówek notatki Znak"/>
    <w:rPr>
      <w:rFonts w:ascii="Arial" w:hAnsi="Arial"/>
      <w:sz w:val="22"/>
      <w:szCs w:val="24"/>
      <w:lang w:val="en-GB"/>
    </w:rPr>
  </w:style>
  <w:style w:type="character" w:customStyle="1" w:styleId="ZwykytekstZnak">
    <w:name w:val="Zwykły tekst Znak"/>
    <w:rPr>
      <w:rFonts w:ascii="Arial" w:hAnsi="Arial" w:cs="Courier New"/>
      <w:lang w:val="en-GB"/>
    </w:rPr>
  </w:style>
  <w:style w:type="character" w:customStyle="1" w:styleId="ZwrotgrzecznociowyZnak">
    <w:name w:val="Zwrot grzecznościowy Znak"/>
    <w:rPr>
      <w:rFonts w:ascii="Arial" w:hAnsi="Arial"/>
      <w:sz w:val="22"/>
      <w:szCs w:val="24"/>
      <w:lang w:val="en-GB"/>
    </w:rPr>
  </w:style>
  <w:style w:type="character" w:customStyle="1" w:styleId="PodpisZnak">
    <w:name w:val="Podpis Znak"/>
    <w:rPr>
      <w:rFonts w:ascii="Arial" w:hAnsi="Arial"/>
      <w:sz w:val="22"/>
      <w:szCs w:val="24"/>
      <w:lang w:val="en-GB"/>
    </w:rPr>
  </w:style>
  <w:style w:type="character" w:customStyle="1" w:styleId="PodtytuZnak">
    <w:name w:val="Podtytuł Znak"/>
    <w:rPr>
      <w:b/>
      <w:sz w:val="28"/>
      <w:lang w:val="fr-BE"/>
    </w:rPr>
  </w:style>
  <w:style w:type="character" w:customStyle="1" w:styleId="Tekstzastpczy1">
    <w:name w:val="Tekst zastępczy1"/>
    <w:rPr>
      <w:color w:val="808080"/>
    </w:rPr>
  </w:style>
  <w:style w:type="character" w:customStyle="1" w:styleId="TekstprzypisukocowegoZnak">
    <w:name w:val="Tekst przypisu końcowego Znak"/>
  </w:style>
  <w:style w:type="character" w:customStyle="1" w:styleId="aaZnak">
    <w:name w:val="aa Znak"/>
    <w:rPr>
      <w:rFonts w:ascii="Arial" w:hAnsi="Arial"/>
      <w:b/>
      <w:bCs/>
    </w:rPr>
  </w:style>
  <w:style w:type="character" w:customStyle="1" w:styleId="apple-style-span">
    <w:name w:val="apple-style-span"/>
  </w:style>
  <w:style w:type="character" w:customStyle="1" w:styleId="ZnakZnak4">
    <w:name w:val="Znak Znak4"/>
    <w:rPr>
      <w:lang w:val="pl-PL" w:eastAsia="ar-SA" w:bidi="ar-SA"/>
    </w:rPr>
  </w:style>
  <w:style w:type="character" w:customStyle="1" w:styleId="Bodytext">
    <w:name w:val="Body text_"/>
    <w:rPr>
      <w:rFonts w:ascii="Arial Narrow" w:eastAsia="Arial Narrow" w:hAnsi="Arial Narrow" w:cs="Arial Narrow"/>
    </w:rPr>
  </w:style>
  <w:style w:type="character" w:customStyle="1" w:styleId="BodytextBold">
    <w:name w:val="Body text + Bold"/>
    <w:rPr>
      <w:rFonts w:ascii="Arial Narrow" w:eastAsia="Arial Narrow" w:hAnsi="Arial Narrow" w:cs="Arial Narrow"/>
      <w:b/>
      <w:bCs/>
      <w:i w:val="0"/>
      <w:iCs w:val="0"/>
      <w:caps w:val="0"/>
      <w:smallCaps w:val="0"/>
      <w:strike w:val="0"/>
      <w:dstrike w:val="0"/>
      <w:spacing w:val="0"/>
      <w:w w:val="100"/>
      <w:sz w:val="20"/>
      <w:szCs w:val="20"/>
    </w:rPr>
  </w:style>
  <w:style w:type="character" w:customStyle="1" w:styleId="StandardZnak">
    <w:name w:val="Standard Znak"/>
    <w:rPr>
      <w:szCs w:val="24"/>
    </w:rPr>
  </w:style>
  <w:style w:type="character" w:customStyle="1" w:styleId="ListLabel1">
    <w:name w:val="ListLabel 1"/>
    <w:rPr>
      <w:color w:val="00000A"/>
    </w:rPr>
  </w:style>
  <w:style w:type="character" w:customStyle="1" w:styleId="ListLabel2">
    <w:name w:val="ListLabel 2"/>
    <w:rPr>
      <w:rFonts w:eastAsia="Times New Roman" w:cs="Arial"/>
      <w:b w:val="0"/>
      <w:i w:val="0"/>
      <w:sz w:val="22"/>
      <w:szCs w:val="22"/>
    </w:rPr>
  </w:style>
  <w:style w:type="character" w:customStyle="1" w:styleId="ListLabel3">
    <w:name w:val="ListLabel 3"/>
    <w:rPr>
      <w:rFonts w:cs="Times New Roman"/>
      <w:b/>
      <w:i w:val="0"/>
    </w:rPr>
  </w:style>
  <w:style w:type="character" w:customStyle="1" w:styleId="ListLabel4">
    <w:name w:val="ListLabel 4"/>
    <w:rPr>
      <w:rFonts w:cs="Times New Roman"/>
    </w:rPr>
  </w:style>
  <w:style w:type="character" w:customStyle="1" w:styleId="ListLabel5">
    <w:name w:val="ListLabel 5"/>
    <w:rPr>
      <w:rFonts w:eastAsia="Times New Roman" w:cs="Arial"/>
      <w:b w:val="0"/>
      <w:i w:val="0"/>
    </w:rPr>
  </w:style>
  <w:style w:type="character" w:customStyle="1" w:styleId="ListLabel6">
    <w:name w:val="ListLabel 6"/>
    <w:rPr>
      <w:rFonts w:eastAsia="Times New Roman" w:cs="Arial"/>
    </w:rPr>
  </w:style>
  <w:style w:type="character" w:customStyle="1" w:styleId="ListLabel7">
    <w:name w:val="ListLabel 7"/>
    <w:rPr>
      <w:rFonts w:eastAsia="Times New Roman" w:cs="Arial"/>
      <w:b w:val="0"/>
    </w:rPr>
  </w:style>
  <w:style w:type="character" w:customStyle="1" w:styleId="ListLabel8">
    <w:name w:val="ListLabel 8"/>
    <w:rPr>
      <w:b w:val="0"/>
      <w:i w:val="0"/>
      <w:sz w:val="22"/>
      <w:szCs w:val="22"/>
    </w:rPr>
  </w:style>
  <w:style w:type="character" w:customStyle="1" w:styleId="ListLabel9">
    <w:name w:val="ListLabel 9"/>
    <w:rPr>
      <w:b w:val="0"/>
    </w:rPr>
  </w:style>
  <w:style w:type="character" w:customStyle="1" w:styleId="ListLabel10">
    <w:name w:val="ListLabel 10"/>
    <w:rPr>
      <w:rFonts w:eastAsia="Times New Roman" w:cs="Times New Roman"/>
      <w:sz w:val="22"/>
      <w:szCs w:val="22"/>
    </w:rPr>
  </w:style>
  <w:style w:type="character" w:customStyle="1" w:styleId="ListLabel11">
    <w:name w:val="ListLabel 11"/>
    <w:rPr>
      <w:rFonts w:eastAsia="Calibri" w:cs="Times New Roman"/>
    </w:rPr>
  </w:style>
  <w:style w:type="character" w:customStyle="1" w:styleId="ListLabel12">
    <w:name w:val="ListLabel 12"/>
    <w:rPr>
      <w:rFonts w:cs="Courier New"/>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aliases w:val="a2,Regulacje,definicje,moj body text"/>
    <w:basedOn w:val="Normalny"/>
    <w:pPr>
      <w:ind w:right="-1"/>
      <w:jc w:val="both"/>
    </w:pPr>
    <w:rPr>
      <w:rFonts w:ascii="Arial" w:hAnsi="Arial"/>
      <w:sz w:val="22"/>
      <w:lang w:val="en-GB"/>
    </w:rPr>
  </w:style>
  <w:style w:type="paragraph" w:styleId="Lista">
    <w:name w:val="List"/>
    <w:basedOn w:val="Normalny"/>
    <w:pPr>
      <w:ind w:left="283" w:hanging="283"/>
    </w:pPr>
    <w:rPr>
      <w:rFonts w:cs="Arial"/>
    </w:rPr>
  </w:style>
  <w:style w:type="paragraph" w:customStyle="1" w:styleId="Podpis1">
    <w:name w:val="Podpis1"/>
    <w:basedOn w:val="Normalny"/>
    <w:pPr>
      <w:suppressLineNumbers/>
      <w:spacing w:before="60" w:after="60"/>
      <w:ind w:left="4252"/>
    </w:pPr>
    <w:rPr>
      <w:rFonts w:ascii="Arial" w:hAnsi="Arial" w:cs="Arial"/>
      <w:i/>
      <w:iCs/>
      <w:sz w:val="22"/>
      <w:lang w:val="en-GB"/>
    </w:rPr>
  </w:style>
  <w:style w:type="paragraph" w:customStyle="1" w:styleId="Indeks">
    <w:name w:val="Indeks"/>
    <w:basedOn w:val="Normalny"/>
    <w:pPr>
      <w:suppressLineNumbers/>
    </w:pPr>
    <w:rPr>
      <w:rFonts w:cs="Arial"/>
    </w:rPr>
  </w:style>
  <w:style w:type="paragraph" w:styleId="Spistreci1">
    <w:name w:val="toc 1"/>
    <w:basedOn w:val="Normalny"/>
    <w:pPr>
      <w:tabs>
        <w:tab w:val="right" w:pos="9781"/>
      </w:tabs>
      <w:spacing w:before="60" w:after="60" w:line="360" w:lineRule="auto"/>
      <w:ind w:left="567" w:hanging="567"/>
    </w:pPr>
    <w:rPr>
      <w:rFonts w:ascii="Arial" w:hAnsi="Arial"/>
      <w:b/>
      <w:caps/>
      <w:sz w:val="22"/>
    </w:rPr>
  </w:style>
  <w:style w:type="paragraph" w:styleId="Spistreci2">
    <w:name w:val="toc 2"/>
    <w:basedOn w:val="Normalny"/>
    <w:pPr>
      <w:tabs>
        <w:tab w:val="left" w:pos="900"/>
        <w:tab w:val="right" w:leader="dot" w:pos="9799"/>
      </w:tabs>
      <w:ind w:left="900" w:right="-517" w:hanging="720"/>
    </w:pPr>
    <w:rPr>
      <w:rFonts w:ascii="Arial" w:hAnsi="Arial"/>
      <w:smallCaps/>
    </w:rPr>
  </w:style>
  <w:style w:type="paragraph" w:styleId="Spistreci6">
    <w:name w:val="toc 6"/>
    <w:basedOn w:val="Normalny"/>
    <w:pPr>
      <w:tabs>
        <w:tab w:val="right" w:leader="dot" w:pos="8223"/>
      </w:tabs>
      <w:ind w:left="1000"/>
    </w:pPr>
  </w:style>
  <w:style w:type="paragraph" w:customStyle="1" w:styleId="Wcicienormalne1">
    <w:name w:val="Wcięcie normalne1"/>
    <w:basedOn w:val="Normalny"/>
    <w:pPr>
      <w:ind w:left="708"/>
    </w:pPr>
  </w:style>
  <w:style w:type="paragraph" w:customStyle="1" w:styleId="Tekstprzypisudolnego1">
    <w:name w:val="Tekst przypisu dolnego1"/>
    <w:basedOn w:val="Normalny"/>
    <w:rPr>
      <w:lang w:val="fr-FR"/>
    </w:rPr>
  </w:style>
  <w:style w:type="paragraph" w:customStyle="1" w:styleId="Tekstkomentarza1">
    <w:name w:val="Tekst komentarza1"/>
    <w:basedOn w:val="Normalny"/>
    <w:pPr>
      <w:spacing w:after="120" w:line="320" w:lineRule="atLeast"/>
      <w:jc w:val="both"/>
    </w:pPr>
    <w:rPr>
      <w:rFonts w:ascii="Arial" w:hAnsi="Arial"/>
      <w:lang w:val="en-GB"/>
    </w:rPr>
  </w:style>
  <w:style w:type="paragraph" w:styleId="Nagwek">
    <w:name w:val="header"/>
    <w:aliases w:val="Nagłówek strony nieparzystej"/>
    <w:basedOn w:val="Normalny"/>
    <w:pPr>
      <w:suppressLineNumbers/>
      <w:tabs>
        <w:tab w:val="center" w:pos="4320"/>
        <w:tab w:val="right" w:pos="8640"/>
      </w:tabs>
    </w:pPr>
    <w:rPr>
      <w:sz w:val="24"/>
      <w:lang w:val="en-GB"/>
    </w:rPr>
  </w:style>
  <w:style w:type="paragraph" w:styleId="Stopka">
    <w:name w:val="footer"/>
    <w:basedOn w:val="Normalny"/>
    <w:uiPriority w:val="99"/>
    <w:pPr>
      <w:suppressLineNumbers/>
      <w:tabs>
        <w:tab w:val="center" w:pos="4153"/>
        <w:tab w:val="right" w:pos="8306"/>
      </w:tabs>
    </w:pPr>
    <w:rPr>
      <w:sz w:val="23"/>
      <w:lang w:val="en-GB"/>
    </w:rPr>
  </w:style>
  <w:style w:type="paragraph" w:customStyle="1" w:styleId="Lista21">
    <w:name w:val="Lista 21"/>
    <w:basedOn w:val="Normalny"/>
    <w:pPr>
      <w:spacing w:after="120"/>
      <w:ind w:left="566" w:hanging="283"/>
    </w:pPr>
  </w:style>
  <w:style w:type="paragraph" w:customStyle="1" w:styleId="Lista31">
    <w:name w:val="Lista 31"/>
    <w:basedOn w:val="Normalny"/>
    <w:pPr>
      <w:spacing w:after="120"/>
      <w:ind w:left="849" w:hanging="283"/>
    </w:pPr>
  </w:style>
  <w:style w:type="paragraph" w:customStyle="1" w:styleId="Lista41">
    <w:name w:val="Lista 41"/>
    <w:basedOn w:val="Normalny"/>
    <w:pPr>
      <w:spacing w:after="120"/>
      <w:ind w:left="1132" w:hanging="283"/>
    </w:pPr>
  </w:style>
  <w:style w:type="paragraph" w:customStyle="1" w:styleId="Lista51">
    <w:name w:val="Lista 51"/>
    <w:basedOn w:val="Normalny"/>
    <w:pPr>
      <w:spacing w:after="120"/>
      <w:ind w:left="1415" w:hanging="283"/>
    </w:pPr>
  </w:style>
  <w:style w:type="paragraph" w:customStyle="1" w:styleId="Listapunktowana21">
    <w:name w:val="Lista punktowana 21"/>
    <w:basedOn w:val="Normalny"/>
    <w:rPr>
      <w:sz w:val="24"/>
    </w:rPr>
  </w:style>
  <w:style w:type="paragraph" w:customStyle="1" w:styleId="Listapunktowana31">
    <w:name w:val="Lista punktowana 31"/>
    <w:basedOn w:val="Normalny"/>
    <w:pPr>
      <w:ind w:right="22"/>
      <w:jc w:val="both"/>
    </w:pPr>
    <w:rPr>
      <w:sz w:val="22"/>
      <w:szCs w:val="22"/>
    </w:rPr>
  </w:style>
  <w:style w:type="paragraph" w:styleId="Tytu">
    <w:name w:val="Title"/>
    <w:basedOn w:val="Normalny"/>
    <w:next w:val="Podtytu"/>
    <w:qFormat/>
    <w:pPr>
      <w:tabs>
        <w:tab w:val="center" w:pos="4986"/>
      </w:tabs>
      <w:spacing w:before="2160"/>
      <w:ind w:right="902"/>
      <w:jc w:val="center"/>
    </w:pPr>
    <w:rPr>
      <w:rFonts w:ascii="Arial" w:hAnsi="Arial"/>
      <w:b/>
      <w:bCs/>
      <w:spacing w:val="-2"/>
      <w:sz w:val="40"/>
      <w:szCs w:val="36"/>
    </w:rPr>
  </w:style>
  <w:style w:type="paragraph" w:styleId="Podtytu">
    <w:name w:val="Subtitle"/>
    <w:basedOn w:val="Normalny"/>
    <w:next w:val="Tekstpodstawowy"/>
    <w:qFormat/>
    <w:pPr>
      <w:jc w:val="center"/>
    </w:pPr>
    <w:rPr>
      <w:b/>
      <w:i/>
      <w:iCs/>
      <w:sz w:val="28"/>
      <w:szCs w:val="28"/>
      <w:lang w:val="fr-BE"/>
    </w:rPr>
  </w:style>
  <w:style w:type="paragraph" w:styleId="Tekstpodstawowywcity">
    <w:name w:val="Body Text Indent"/>
    <w:basedOn w:val="Normalny"/>
    <w:pPr>
      <w:spacing w:before="120"/>
      <w:ind w:left="851" w:hanging="851"/>
      <w:jc w:val="both"/>
    </w:pPr>
    <w:rPr>
      <w:rFonts w:ascii="Arial" w:hAnsi="Arial"/>
      <w:sz w:val="22"/>
      <w:lang w:val="en-GB"/>
    </w:rPr>
  </w:style>
  <w:style w:type="paragraph" w:customStyle="1" w:styleId="Lista-kontynuacja1">
    <w:name w:val="Lista - kontynuacja1"/>
    <w:basedOn w:val="Normalny"/>
    <w:pPr>
      <w:spacing w:after="120"/>
      <w:ind w:left="283"/>
    </w:pPr>
  </w:style>
  <w:style w:type="paragraph" w:customStyle="1" w:styleId="Lista-kontynuacja21">
    <w:name w:val="Lista - kontynuacja 21"/>
    <w:basedOn w:val="Normalny"/>
    <w:pPr>
      <w:spacing w:after="120"/>
      <w:ind w:left="566"/>
    </w:pPr>
  </w:style>
  <w:style w:type="paragraph" w:customStyle="1" w:styleId="Lista-kontynuacja31">
    <w:name w:val="Lista - kontynuacja 31"/>
    <w:basedOn w:val="Normalny"/>
    <w:pPr>
      <w:spacing w:after="120"/>
      <w:ind w:left="849"/>
    </w:pPr>
  </w:style>
  <w:style w:type="paragraph" w:customStyle="1" w:styleId="Lista-kontynuacja41">
    <w:name w:val="Lista - kontynuacja 41"/>
    <w:basedOn w:val="Normalny"/>
    <w:pPr>
      <w:spacing w:after="120"/>
      <w:ind w:left="1132"/>
    </w:pPr>
  </w:style>
  <w:style w:type="paragraph" w:customStyle="1" w:styleId="Lista-kontynuacja51">
    <w:name w:val="Lista - kontynuacja 51"/>
    <w:basedOn w:val="Normalny"/>
    <w:pPr>
      <w:spacing w:after="120"/>
      <w:ind w:left="1415"/>
    </w:pPr>
  </w:style>
  <w:style w:type="paragraph" w:customStyle="1" w:styleId="Tekstpodstawowy21">
    <w:name w:val="Tekst podstawowy 21"/>
    <w:basedOn w:val="Normalny"/>
    <w:pPr>
      <w:tabs>
        <w:tab w:val="left" w:pos="0"/>
        <w:tab w:val="left" w:pos="10773"/>
      </w:tabs>
      <w:spacing w:before="480"/>
      <w:ind w:right="1"/>
      <w:jc w:val="both"/>
    </w:pPr>
    <w:rPr>
      <w:rFonts w:ascii="Arial" w:hAnsi="Arial"/>
      <w:sz w:val="22"/>
      <w:lang w:val="en-GB"/>
    </w:rPr>
  </w:style>
  <w:style w:type="paragraph" w:customStyle="1" w:styleId="Tekstpodstawowy31">
    <w:name w:val="Tekst podstawowy 31"/>
    <w:basedOn w:val="Normalny"/>
    <w:pPr>
      <w:widowControl w:val="0"/>
      <w:tabs>
        <w:tab w:val="left" w:pos="794"/>
        <w:tab w:val="left" w:pos="1361"/>
        <w:tab w:val="left" w:pos="2778"/>
        <w:tab w:val="left" w:pos="4479"/>
        <w:tab w:val="left" w:pos="6747"/>
      </w:tabs>
    </w:pPr>
    <w:rPr>
      <w:sz w:val="24"/>
    </w:rPr>
  </w:style>
  <w:style w:type="paragraph" w:customStyle="1" w:styleId="Tekstpodstawowywcity21">
    <w:name w:val="Tekst podstawowy wcięty 21"/>
    <w:basedOn w:val="Normalny"/>
    <w:pPr>
      <w:spacing w:before="120"/>
      <w:ind w:left="-21" w:firstLine="21"/>
    </w:pPr>
    <w:rPr>
      <w:sz w:val="24"/>
      <w:lang w:val="en-GB"/>
    </w:rPr>
  </w:style>
  <w:style w:type="paragraph" w:customStyle="1" w:styleId="Tekstpodstawowywcity31">
    <w:name w:val="Tekst podstawowy wcięty 31"/>
    <w:basedOn w:val="Normalny"/>
    <w:pPr>
      <w:spacing w:before="120"/>
      <w:ind w:left="851" w:hanging="851"/>
    </w:pPr>
    <w:rPr>
      <w:rFonts w:ascii="Arial" w:hAnsi="Arial"/>
      <w:sz w:val="22"/>
      <w:lang w:val="en-GB"/>
    </w:rPr>
  </w:style>
  <w:style w:type="paragraph" w:customStyle="1" w:styleId="Tekstblokowy1">
    <w:name w:val="Tekst blokowy1"/>
    <w:basedOn w:val="Normalny"/>
    <w:pPr>
      <w:tabs>
        <w:tab w:val="left" w:pos="10915"/>
      </w:tabs>
      <w:ind w:left="851" w:right="-1" w:hanging="851"/>
      <w:jc w:val="both"/>
    </w:pPr>
    <w:rPr>
      <w:rFonts w:ascii="Arial" w:hAnsi="Arial"/>
      <w:sz w:val="22"/>
      <w:lang w:val="en-GB"/>
    </w:rPr>
  </w:style>
  <w:style w:type="paragraph" w:customStyle="1" w:styleId="Tekstdymka1">
    <w:name w:val="Tekst dymka1"/>
    <w:basedOn w:val="Normalny"/>
    <w:rPr>
      <w:rFonts w:ascii="Tahoma" w:hAnsi="Tahoma" w:cs="Tahoma"/>
      <w:sz w:val="16"/>
      <w:szCs w:val="16"/>
    </w:rPr>
  </w:style>
  <w:style w:type="paragraph" w:customStyle="1" w:styleId="oddl-nadpis">
    <w:name w:val="oddíl-nadpis"/>
    <w:basedOn w:val="Normalny"/>
    <w:pPr>
      <w:keepNext/>
      <w:widowControl w:val="0"/>
      <w:tabs>
        <w:tab w:val="left" w:pos="567"/>
      </w:tabs>
      <w:spacing w:before="240" w:line="240" w:lineRule="exact"/>
    </w:pPr>
    <w:rPr>
      <w:rFonts w:ascii="Arial" w:hAnsi="Arial"/>
      <w:b/>
      <w:sz w:val="24"/>
      <w:lang w:val="cs-CZ"/>
    </w:rPr>
  </w:style>
  <w:style w:type="paragraph" w:customStyle="1" w:styleId="text">
    <w:name w:val="text"/>
    <w:pPr>
      <w:widowControl w:val="0"/>
      <w:suppressAutoHyphens/>
      <w:spacing w:before="240" w:line="240" w:lineRule="exact"/>
      <w:jc w:val="both"/>
    </w:pPr>
    <w:rPr>
      <w:rFonts w:ascii="Arial" w:hAnsi="Arial"/>
      <w:sz w:val="24"/>
      <w:lang w:val="cs-CZ" w:eastAsia="ar-SA"/>
    </w:rPr>
  </w:style>
  <w:style w:type="paragraph" w:customStyle="1" w:styleId="Blockquote">
    <w:name w:val="Blockquote"/>
    <w:basedOn w:val="Normalny"/>
    <w:pPr>
      <w:widowControl w:val="0"/>
      <w:spacing w:before="100" w:after="100"/>
      <w:ind w:left="360" w:right="360"/>
    </w:pPr>
    <w:rPr>
      <w:sz w:val="24"/>
      <w:lang w:val="en-US"/>
    </w:rPr>
  </w:style>
  <w:style w:type="paragraph" w:customStyle="1" w:styleId="A">
    <w:name w:val="A"/>
    <w:pPr>
      <w:keepNext/>
      <w:suppressAutoHyphens/>
      <w:spacing w:before="240" w:line="240" w:lineRule="exact"/>
      <w:ind w:left="720" w:hanging="720"/>
      <w:jc w:val="both"/>
    </w:pPr>
    <w:rPr>
      <w:sz w:val="24"/>
      <w:lang w:val="en-GB" w:eastAsia="ar-SA"/>
    </w:rPr>
  </w:style>
  <w:style w:type="paragraph" w:customStyle="1" w:styleId="B">
    <w:name w:val="B"/>
    <w:pPr>
      <w:suppressAutoHyphens/>
      <w:spacing w:before="240" w:line="240" w:lineRule="exact"/>
      <w:ind w:left="720"/>
      <w:jc w:val="both"/>
    </w:pPr>
    <w:rPr>
      <w:sz w:val="24"/>
      <w:lang w:val="en-GB" w:eastAsia="ar-SA"/>
    </w:rPr>
  </w:style>
  <w:style w:type="paragraph" w:customStyle="1" w:styleId="Tekstpodstawowy310">
    <w:name w:val="Tekst podstawowy 31"/>
    <w:basedOn w:val="Normalny"/>
    <w:rPr>
      <w:b/>
      <w:sz w:val="24"/>
    </w:rPr>
  </w:style>
  <w:style w:type="paragraph" w:customStyle="1" w:styleId="Indent">
    <w:name w:val="Indent"/>
    <w:basedOn w:val="Normalny"/>
    <w:pPr>
      <w:spacing w:before="120"/>
      <w:ind w:left="851" w:hanging="851"/>
    </w:pPr>
    <w:rPr>
      <w:sz w:val="24"/>
    </w:rPr>
  </w:style>
  <w:style w:type="paragraph" w:customStyle="1" w:styleId="Hauptberschrift1">
    <w:name w:val="Hauptüberschrift 1"/>
    <w:basedOn w:val="Normalny"/>
    <w:pPr>
      <w:tabs>
        <w:tab w:val="left" w:pos="360"/>
        <w:tab w:val="left" w:pos="5103"/>
        <w:tab w:val="left" w:pos="5387"/>
      </w:tabs>
      <w:ind w:left="283" w:hanging="283"/>
      <w:jc w:val="both"/>
    </w:pPr>
    <w:rPr>
      <w:rFonts w:ascii="MetaKorrespondenzEuro" w:hAnsi="MetaKorrespondenzEuro"/>
      <w:b/>
      <w:sz w:val="28"/>
    </w:rPr>
  </w:style>
  <w:style w:type="paragraph" w:customStyle="1" w:styleId="tabulka">
    <w:name w:val="tabulka"/>
    <w:basedOn w:val="Normalny"/>
    <w:pPr>
      <w:widowControl w:val="0"/>
      <w:spacing w:before="120" w:line="240" w:lineRule="exact"/>
      <w:jc w:val="center"/>
    </w:pPr>
    <w:rPr>
      <w:rFonts w:ascii="Arial" w:hAnsi="Arial"/>
      <w:lang w:val="cs-CZ"/>
    </w:rPr>
  </w:style>
  <w:style w:type="paragraph" w:customStyle="1" w:styleId="text-3mezera">
    <w:name w:val="text - 3 mezera"/>
    <w:basedOn w:val="Normalny"/>
    <w:pPr>
      <w:widowControl w:val="0"/>
      <w:spacing w:before="60" w:line="240" w:lineRule="exact"/>
      <w:jc w:val="both"/>
    </w:pPr>
    <w:rPr>
      <w:rFonts w:ascii="Arial" w:hAnsi="Arial"/>
      <w:sz w:val="24"/>
      <w:lang w:val="cs-CZ"/>
    </w:rPr>
  </w:style>
  <w:style w:type="paragraph" w:customStyle="1" w:styleId="Section">
    <w:name w:val="Section"/>
    <w:pPr>
      <w:widowControl w:val="0"/>
      <w:suppressAutoHyphens/>
    </w:pPr>
    <w:rPr>
      <w:sz w:val="32"/>
      <w:lang w:eastAsia="ar-SA"/>
    </w:rPr>
  </w:style>
  <w:style w:type="paragraph" w:customStyle="1" w:styleId="Volume">
    <w:name w:val="Volume"/>
    <w:basedOn w:val="text"/>
    <w:pPr>
      <w:pageBreakBefore/>
      <w:spacing w:before="360" w:line="360" w:lineRule="exact"/>
      <w:jc w:val="center"/>
    </w:pPr>
    <w:rPr>
      <w:b/>
      <w:sz w:val="36"/>
    </w:rPr>
  </w:style>
  <w:style w:type="paragraph" w:customStyle="1" w:styleId="textcslovan">
    <w:name w:val="text císlovaný"/>
    <w:basedOn w:val="text"/>
    <w:pPr>
      <w:ind w:left="567" w:hanging="567"/>
    </w:pPr>
  </w:style>
  <w:style w:type="paragraph" w:customStyle="1" w:styleId="Nadpis-STRANA">
    <w:name w:val="Nadpis - STRANA"/>
    <w:basedOn w:val="text"/>
    <w:pPr>
      <w:pageBreakBefore/>
      <w:spacing w:before="5040" w:line="520" w:lineRule="exact"/>
      <w:jc w:val="center"/>
    </w:pPr>
    <w:rPr>
      <w:b/>
      <w:sz w:val="36"/>
    </w:rPr>
  </w:style>
  <w:style w:type="paragraph" w:customStyle="1" w:styleId="BodyText21">
    <w:name w:val="Body Text 21"/>
    <w:basedOn w:val="Normalny"/>
    <w:pPr>
      <w:widowControl w:val="0"/>
      <w:tabs>
        <w:tab w:val="left" w:pos="567"/>
      </w:tabs>
      <w:jc w:val="both"/>
    </w:pPr>
    <w:rPr>
      <w:sz w:val="24"/>
    </w:rPr>
  </w:style>
  <w:style w:type="paragraph" w:customStyle="1" w:styleId="Tekstpodstawowy210">
    <w:name w:val="Tekst podstawowy 21"/>
    <w:basedOn w:val="Normalny"/>
    <w:pPr>
      <w:ind w:left="1080"/>
      <w:jc w:val="both"/>
    </w:pPr>
    <w:rPr>
      <w:sz w:val="22"/>
    </w:rPr>
  </w:style>
  <w:style w:type="paragraph" w:customStyle="1" w:styleId="Normalny32">
    <w:name w:val="Normalny32"/>
    <w:pPr>
      <w:pBdr>
        <w:left w:val="single" w:sz="12" w:space="0" w:color="808080"/>
      </w:pBdr>
      <w:suppressAutoHyphens/>
    </w:pPr>
    <w:rPr>
      <w:rFonts w:ascii="Arial" w:hAnsi="Arial" w:cs="Arial"/>
      <w:color w:val="000000"/>
      <w:sz w:val="24"/>
      <w:szCs w:val="24"/>
      <w:lang w:eastAsia="ar-SA"/>
    </w:rPr>
  </w:style>
  <w:style w:type="paragraph" w:customStyle="1" w:styleId="ReportBullet">
    <w:name w:val="Report Bullet"/>
    <w:basedOn w:val="Wcicienormalne1"/>
    <w:pPr>
      <w:tabs>
        <w:tab w:val="left" w:pos="643"/>
        <w:tab w:val="left" w:pos="2160"/>
      </w:tabs>
      <w:spacing w:after="200" w:line="264" w:lineRule="auto"/>
      <w:ind w:left="2160" w:hanging="432"/>
      <w:jc w:val="both"/>
    </w:pPr>
    <w:rPr>
      <w:rFonts w:ascii="Arial" w:hAnsi="Arial"/>
      <w:lang w:val="en-GB"/>
    </w:rPr>
  </w:style>
  <w:style w:type="paragraph" w:customStyle="1" w:styleId="Nagwek313pt">
    <w:name w:val="Nagłówek 3 + 13 pt"/>
    <w:basedOn w:val="Nagwek1"/>
    <w:pPr>
      <w:numPr>
        <w:numId w:val="0"/>
      </w:numPr>
      <w:spacing w:after="0"/>
      <w:jc w:val="left"/>
    </w:pPr>
    <w:rPr>
      <w:b/>
      <w:bCs/>
      <w:sz w:val="26"/>
      <w:lang w:val="pl-PL"/>
    </w:rPr>
  </w:style>
  <w:style w:type="paragraph" w:customStyle="1" w:styleId="1">
    <w:name w:val="1"/>
    <w:basedOn w:val="Normalny"/>
    <w:rPr>
      <w:lang w:val="fr-FR"/>
    </w:rPr>
  </w:style>
  <w:style w:type="paragraph" w:customStyle="1" w:styleId="Tematkomentarza1">
    <w:name w:val="Temat komentarza1"/>
    <w:basedOn w:val="Tekstkomentarza1"/>
    <w:pPr>
      <w:spacing w:after="0" w:line="100" w:lineRule="atLeast"/>
      <w:jc w:val="left"/>
    </w:pPr>
    <w:rPr>
      <w:rFonts w:ascii="Times New Roman" w:hAnsi="Times New Roman"/>
      <w:b/>
      <w:bCs/>
      <w:lang w:val="pl-PL"/>
    </w:rPr>
  </w:style>
  <w:style w:type="paragraph" w:customStyle="1" w:styleId="Tekstpodstawowy32">
    <w:name w:val="Tekst podstawowy 32"/>
    <w:basedOn w:val="Normalny"/>
    <w:pPr>
      <w:jc w:val="both"/>
    </w:pPr>
    <w:rPr>
      <w:color w:val="000000"/>
      <w:sz w:val="22"/>
    </w:rPr>
  </w:style>
  <w:style w:type="paragraph" w:customStyle="1" w:styleId="Style5">
    <w:name w:val="Style 5"/>
    <w:basedOn w:val="Normalny"/>
    <w:pPr>
      <w:widowControl w:val="0"/>
    </w:pPr>
    <w:rPr>
      <w:sz w:val="24"/>
    </w:rPr>
  </w:style>
  <w:style w:type="paragraph" w:styleId="Spistreci3">
    <w:name w:val="toc 3"/>
    <w:basedOn w:val="Normalny"/>
    <w:pPr>
      <w:tabs>
        <w:tab w:val="right" w:leader="dot" w:pos="9072"/>
      </w:tabs>
      <w:ind w:left="480"/>
    </w:pPr>
    <w:rPr>
      <w:sz w:val="24"/>
    </w:rPr>
  </w:style>
  <w:style w:type="paragraph" w:styleId="Spistreci4">
    <w:name w:val="toc 4"/>
    <w:basedOn w:val="Normalny"/>
    <w:pPr>
      <w:tabs>
        <w:tab w:val="right" w:leader="dot" w:pos="8789"/>
      </w:tabs>
      <w:ind w:left="720"/>
    </w:pPr>
    <w:rPr>
      <w:sz w:val="24"/>
    </w:rPr>
  </w:style>
  <w:style w:type="paragraph" w:styleId="Spistreci5">
    <w:name w:val="toc 5"/>
    <w:basedOn w:val="Normalny"/>
    <w:pPr>
      <w:tabs>
        <w:tab w:val="right" w:leader="dot" w:pos="8506"/>
      </w:tabs>
      <w:ind w:left="960"/>
    </w:pPr>
    <w:rPr>
      <w:sz w:val="24"/>
    </w:rPr>
  </w:style>
  <w:style w:type="paragraph" w:styleId="Spistreci7">
    <w:name w:val="toc 7"/>
    <w:basedOn w:val="Normalny"/>
    <w:pPr>
      <w:tabs>
        <w:tab w:val="right" w:leader="dot" w:pos="7940"/>
      </w:tabs>
      <w:ind w:left="1440"/>
    </w:pPr>
    <w:rPr>
      <w:sz w:val="24"/>
    </w:rPr>
  </w:style>
  <w:style w:type="paragraph" w:styleId="Spistreci8">
    <w:name w:val="toc 8"/>
    <w:basedOn w:val="Normalny"/>
    <w:pPr>
      <w:tabs>
        <w:tab w:val="right" w:leader="dot" w:pos="7657"/>
      </w:tabs>
      <w:ind w:left="1680"/>
    </w:pPr>
    <w:rPr>
      <w:sz w:val="24"/>
    </w:rPr>
  </w:style>
  <w:style w:type="paragraph" w:styleId="Spistreci9">
    <w:name w:val="toc 9"/>
    <w:basedOn w:val="Normalny"/>
    <w:pPr>
      <w:tabs>
        <w:tab w:val="right" w:leader="dot" w:pos="7374"/>
      </w:tabs>
      <w:ind w:left="1920"/>
    </w:pPr>
    <w:rPr>
      <w:sz w:val="24"/>
    </w:rPr>
  </w:style>
  <w:style w:type="paragraph" w:customStyle="1" w:styleId="NormalnyWeb1">
    <w:name w:val="Normalny (Web)1"/>
    <w:basedOn w:val="Normalny"/>
    <w:pPr>
      <w:spacing w:before="100" w:after="100"/>
    </w:pPr>
    <w:rPr>
      <w:rFonts w:ascii="Arial" w:eastAsia="PMingLiU" w:hAnsi="Arial" w:cs="Arial"/>
      <w:color w:val="333333"/>
      <w:sz w:val="17"/>
      <w:szCs w:val="17"/>
    </w:rPr>
  </w:style>
  <w:style w:type="paragraph" w:customStyle="1" w:styleId="Tekstprzypisukocowego1">
    <w:name w:val="Tekst przypisu końcowego1"/>
    <w:basedOn w:val="Normalny"/>
  </w:style>
  <w:style w:type="paragraph" w:customStyle="1" w:styleId="Standard1">
    <w:name w:val="Standard1"/>
    <w:pPr>
      <w:widowControl w:val="0"/>
      <w:suppressAutoHyphens/>
    </w:pPr>
    <w:rPr>
      <w:sz w:val="24"/>
      <w:szCs w:val="24"/>
      <w:lang w:eastAsia="ar-SA"/>
    </w:rPr>
  </w:style>
  <w:style w:type="paragraph" w:customStyle="1" w:styleId="Style4">
    <w:name w:val="Style 4"/>
    <w:basedOn w:val="Normalny"/>
    <w:pPr>
      <w:widowControl w:val="0"/>
      <w:ind w:left="864" w:right="720"/>
      <w:jc w:val="both"/>
    </w:pPr>
    <w:rPr>
      <w:sz w:val="24"/>
    </w:rPr>
  </w:style>
  <w:style w:type="paragraph" w:customStyle="1" w:styleId="Teksttreci0">
    <w:name w:val="Tekst treści"/>
    <w:basedOn w:val="Normalny"/>
    <w:pPr>
      <w:shd w:val="clear" w:color="auto" w:fill="FFFFFF"/>
      <w:spacing w:after="240" w:line="235" w:lineRule="exact"/>
      <w:jc w:val="both"/>
    </w:pPr>
    <w:rPr>
      <w:rFonts w:ascii="Arial Narrow" w:hAnsi="Arial Narrow"/>
    </w:rPr>
  </w:style>
  <w:style w:type="paragraph" w:customStyle="1" w:styleId="Poprawka1">
    <w:name w:val="Poprawka1"/>
    <w:pPr>
      <w:suppressAutoHyphens/>
    </w:pPr>
    <w:rPr>
      <w:lang w:eastAsia="ar-SA"/>
    </w:rPr>
  </w:style>
  <w:style w:type="paragraph" w:customStyle="1" w:styleId="normaltableau">
    <w:name w:val="normal_tableau"/>
    <w:basedOn w:val="Normalny"/>
    <w:pPr>
      <w:spacing w:before="120" w:after="120"/>
      <w:jc w:val="both"/>
    </w:pPr>
    <w:rPr>
      <w:rFonts w:ascii="Optima" w:hAnsi="Optima"/>
      <w:sz w:val="22"/>
      <w:lang w:val="en-GB"/>
    </w:rPr>
  </w:style>
  <w:style w:type="paragraph" w:customStyle="1" w:styleId="Stylwyrodkowany">
    <w:name w:val="Styl wyśrodkowany"/>
    <w:basedOn w:val="Normalny"/>
    <w:pPr>
      <w:jc w:val="center"/>
    </w:pPr>
    <w:rPr>
      <w:rFonts w:ascii="Arial" w:hAnsi="Arial"/>
      <w:b/>
    </w:rPr>
  </w:style>
  <w:style w:type="paragraph" w:customStyle="1" w:styleId="CharCharChar1Znak">
    <w:name w:val="Char Char Char1 Znak"/>
    <w:basedOn w:val="Normalny"/>
    <w:pPr>
      <w:spacing w:after="160" w:line="240" w:lineRule="exact"/>
    </w:pPr>
    <w:rPr>
      <w:rFonts w:ascii="Tahoma" w:hAnsi="Tahoma"/>
      <w:lang w:val="en-US"/>
    </w:rPr>
  </w:style>
  <w:style w:type="paragraph" w:customStyle="1" w:styleId="ZnakZnak1">
    <w:name w:val="Znak Znak1"/>
    <w:basedOn w:val="Normalny"/>
    <w:rPr>
      <w:rFonts w:ascii="Arial" w:hAnsi="Arial" w:cs="Arial"/>
      <w:sz w:val="24"/>
    </w:rPr>
  </w:style>
  <w:style w:type="paragraph" w:customStyle="1" w:styleId="Akapitzlist1">
    <w:name w:val="Akapit z listą1"/>
    <w:basedOn w:val="Normalny"/>
    <w:pPr>
      <w:ind w:left="708"/>
    </w:pPr>
    <w:rPr>
      <w:sz w:val="24"/>
    </w:rPr>
  </w:style>
  <w:style w:type="paragraph" w:customStyle="1" w:styleId="pntext">
    <w:name w:val="pntext"/>
    <w:basedOn w:val="Normalny"/>
    <w:pPr>
      <w:spacing w:before="100" w:after="100"/>
    </w:pPr>
    <w:rPr>
      <w:sz w:val="24"/>
    </w:rPr>
  </w:style>
  <w:style w:type="paragraph" w:customStyle="1" w:styleId="Legenda1">
    <w:name w:val="Legenda1"/>
    <w:basedOn w:val="Normalny"/>
    <w:pPr>
      <w:spacing w:after="200"/>
    </w:pPr>
    <w:rPr>
      <w:b/>
      <w:bCs/>
      <w:color w:val="4F81BD"/>
      <w:sz w:val="18"/>
      <w:szCs w:val="18"/>
    </w:rPr>
  </w:style>
  <w:style w:type="paragraph" w:customStyle="1" w:styleId="TabelaZwykydorodka">
    <w:name w:val="Tabela: Zwykły do środka"/>
    <w:basedOn w:val="Normalny"/>
    <w:pPr>
      <w:jc w:val="center"/>
    </w:pPr>
    <w:rPr>
      <w:rFonts w:ascii="Arial Narrow" w:hAnsi="Arial Narrow"/>
      <w:sz w:val="18"/>
    </w:rPr>
  </w:style>
  <w:style w:type="paragraph" w:customStyle="1" w:styleId="Default">
    <w:name w:val="Default"/>
    <w:pPr>
      <w:suppressAutoHyphens/>
    </w:pPr>
    <w:rPr>
      <w:rFonts w:ascii="Arial" w:hAnsi="Arial" w:cs="Arial"/>
      <w:color w:val="000000"/>
      <w:sz w:val="24"/>
      <w:szCs w:val="24"/>
      <w:lang w:eastAsia="ar-SA"/>
    </w:rPr>
  </w:style>
  <w:style w:type="paragraph" w:customStyle="1" w:styleId="Tekstpodstawowywcity1">
    <w:name w:val="Tekst podstawowy wcięty1"/>
    <w:basedOn w:val="Tekstpodstawowy"/>
    <w:pPr>
      <w:spacing w:before="60" w:after="120"/>
      <w:ind w:right="0" w:firstLine="210"/>
      <w:jc w:val="left"/>
    </w:pPr>
  </w:style>
  <w:style w:type="paragraph" w:customStyle="1" w:styleId="Tekstpodstawowyzwciciem21">
    <w:name w:val="Tekst podstawowy z wcięciem 21"/>
    <w:basedOn w:val="Tekstpodstawowywcity"/>
    <w:pPr>
      <w:spacing w:before="60" w:after="120"/>
      <w:ind w:left="283" w:firstLine="210"/>
      <w:jc w:val="left"/>
    </w:pPr>
  </w:style>
  <w:style w:type="paragraph" w:customStyle="1" w:styleId="Zwrotpoegnalny1">
    <w:name w:val="Zwrot pożegnalny1"/>
    <w:basedOn w:val="Normalny"/>
    <w:pPr>
      <w:spacing w:before="60" w:after="60"/>
      <w:ind w:left="4252"/>
    </w:pPr>
    <w:rPr>
      <w:rFonts w:ascii="Arial" w:hAnsi="Arial"/>
      <w:sz w:val="22"/>
      <w:lang w:val="en-GB"/>
    </w:rPr>
  </w:style>
  <w:style w:type="paragraph" w:customStyle="1" w:styleId="Data1">
    <w:name w:val="Data1"/>
    <w:basedOn w:val="Normalny"/>
    <w:pPr>
      <w:spacing w:before="60" w:after="60"/>
    </w:pPr>
    <w:rPr>
      <w:rFonts w:ascii="Arial" w:hAnsi="Arial"/>
      <w:sz w:val="22"/>
      <w:lang w:val="en-GB"/>
    </w:rPr>
  </w:style>
  <w:style w:type="paragraph" w:customStyle="1" w:styleId="Mapadokumentu1">
    <w:name w:val="Mapa dokumentu1"/>
    <w:basedOn w:val="Normalny"/>
    <w:pPr>
      <w:shd w:val="clear" w:color="auto" w:fill="000080"/>
      <w:spacing w:before="60" w:after="60"/>
    </w:pPr>
    <w:rPr>
      <w:rFonts w:ascii="Arial" w:hAnsi="Arial" w:cs="Tahoma"/>
      <w:lang w:val="en-GB"/>
    </w:rPr>
  </w:style>
  <w:style w:type="paragraph" w:customStyle="1" w:styleId="Podpise-mail1">
    <w:name w:val="Podpis e-mail1"/>
    <w:basedOn w:val="Normalny"/>
    <w:pPr>
      <w:spacing w:before="60" w:after="60"/>
    </w:pPr>
    <w:rPr>
      <w:rFonts w:ascii="Arial" w:hAnsi="Arial"/>
      <w:sz w:val="22"/>
      <w:lang w:val="en-GB"/>
    </w:rPr>
  </w:style>
  <w:style w:type="paragraph" w:customStyle="1" w:styleId="Adresnakopercie1">
    <w:name w:val="Adres na kopercie1"/>
    <w:basedOn w:val="Normalny"/>
    <w:pPr>
      <w:spacing w:before="60" w:after="60"/>
      <w:ind w:left="2880"/>
    </w:pPr>
    <w:rPr>
      <w:rFonts w:ascii="Arial" w:hAnsi="Arial" w:cs="Arial"/>
      <w:sz w:val="22"/>
      <w:lang w:val="en-GB"/>
    </w:rPr>
  </w:style>
  <w:style w:type="paragraph" w:customStyle="1" w:styleId="Adreszwrotnynakopercie1">
    <w:name w:val="Adres zwrotny na kopercie1"/>
    <w:basedOn w:val="Normalny"/>
    <w:pPr>
      <w:spacing w:before="60" w:after="60"/>
    </w:pPr>
    <w:rPr>
      <w:rFonts w:ascii="Arial" w:hAnsi="Arial" w:cs="Arial"/>
      <w:lang w:val="en-GB"/>
    </w:rPr>
  </w:style>
  <w:style w:type="paragraph" w:customStyle="1" w:styleId="HTML-adres1">
    <w:name w:val="HTML - adres1"/>
    <w:basedOn w:val="Normalny"/>
    <w:pPr>
      <w:spacing w:before="60" w:after="60"/>
    </w:pPr>
    <w:rPr>
      <w:rFonts w:ascii="Arial" w:hAnsi="Arial"/>
      <w:i/>
      <w:iCs/>
      <w:sz w:val="22"/>
      <w:lang w:val="en-GB"/>
    </w:rPr>
  </w:style>
  <w:style w:type="paragraph" w:customStyle="1" w:styleId="HTML-wstpniesformatowany1">
    <w:name w:val="HTML - wstępnie sformatowany1"/>
    <w:basedOn w:val="Normalny"/>
    <w:pPr>
      <w:spacing w:before="60" w:after="60"/>
    </w:pPr>
    <w:rPr>
      <w:rFonts w:ascii="Arial" w:hAnsi="Arial" w:cs="Courier New"/>
      <w:lang w:val="en-GB"/>
    </w:rPr>
  </w:style>
  <w:style w:type="paragraph" w:customStyle="1" w:styleId="Listapunktowana1">
    <w:name w:val="Lista punktowana1"/>
    <w:basedOn w:val="Normalny"/>
    <w:pPr>
      <w:spacing w:before="60" w:after="60"/>
    </w:pPr>
    <w:rPr>
      <w:rFonts w:ascii="Arial" w:hAnsi="Arial"/>
      <w:sz w:val="22"/>
      <w:lang w:val="en-GB"/>
    </w:rPr>
  </w:style>
  <w:style w:type="paragraph" w:customStyle="1" w:styleId="Listapunktowana41">
    <w:name w:val="Lista punktowana 41"/>
    <w:basedOn w:val="Normalny"/>
    <w:pPr>
      <w:spacing w:before="60" w:after="60"/>
    </w:pPr>
    <w:rPr>
      <w:rFonts w:ascii="Arial" w:hAnsi="Arial"/>
      <w:sz w:val="22"/>
      <w:lang w:val="en-GB"/>
    </w:rPr>
  </w:style>
  <w:style w:type="paragraph" w:customStyle="1" w:styleId="Listapunktowana51">
    <w:name w:val="Lista punktowana 51"/>
    <w:basedOn w:val="Normalny"/>
    <w:pPr>
      <w:spacing w:before="60" w:after="60"/>
    </w:pPr>
    <w:rPr>
      <w:rFonts w:ascii="Arial" w:hAnsi="Arial"/>
      <w:sz w:val="22"/>
      <w:lang w:val="en-GB"/>
    </w:rPr>
  </w:style>
  <w:style w:type="paragraph" w:customStyle="1" w:styleId="Listanumerowana21">
    <w:name w:val="Lista numerowana 21"/>
    <w:basedOn w:val="Normalny"/>
    <w:pPr>
      <w:tabs>
        <w:tab w:val="num" w:pos="1492"/>
      </w:tabs>
      <w:spacing w:before="60" w:after="60"/>
      <w:ind w:left="1492" w:hanging="360"/>
    </w:pPr>
    <w:rPr>
      <w:rFonts w:ascii="Arial" w:hAnsi="Arial"/>
      <w:sz w:val="22"/>
      <w:lang w:val="en-GB"/>
    </w:rPr>
  </w:style>
  <w:style w:type="paragraph" w:customStyle="1" w:styleId="Listanumerowana31">
    <w:name w:val="Lista numerowana 31"/>
    <w:basedOn w:val="Normalny"/>
    <w:pPr>
      <w:tabs>
        <w:tab w:val="num" w:pos="1492"/>
      </w:tabs>
      <w:spacing w:before="60" w:after="60"/>
      <w:ind w:left="1492" w:hanging="360"/>
    </w:pPr>
    <w:rPr>
      <w:rFonts w:ascii="Arial" w:hAnsi="Arial"/>
      <w:sz w:val="22"/>
      <w:lang w:val="en-GB"/>
    </w:rPr>
  </w:style>
  <w:style w:type="paragraph" w:customStyle="1" w:styleId="Listanumerowana41">
    <w:name w:val="Lista numerowana 41"/>
    <w:basedOn w:val="Normalny"/>
    <w:pPr>
      <w:tabs>
        <w:tab w:val="num" w:pos="1492"/>
      </w:tabs>
      <w:spacing w:before="60" w:after="60"/>
      <w:ind w:left="1492" w:hanging="360"/>
    </w:pPr>
    <w:rPr>
      <w:rFonts w:ascii="Arial" w:hAnsi="Arial"/>
      <w:sz w:val="22"/>
      <w:lang w:val="en-GB"/>
    </w:rPr>
  </w:style>
  <w:style w:type="paragraph" w:customStyle="1" w:styleId="Listanumerowana51">
    <w:name w:val="Lista numerowana 51"/>
    <w:basedOn w:val="Normalny"/>
    <w:pPr>
      <w:tabs>
        <w:tab w:val="num" w:pos="1492"/>
      </w:tabs>
      <w:spacing w:before="60" w:after="60"/>
      <w:ind w:left="1492" w:hanging="360"/>
      <w:outlineLvl w:val="0"/>
    </w:pPr>
    <w:rPr>
      <w:rFonts w:ascii="Arial" w:hAnsi="Arial"/>
      <w:sz w:val="22"/>
      <w:lang w:val="en-GB"/>
    </w:rPr>
  </w:style>
  <w:style w:type="paragraph" w:customStyle="1" w:styleId="Listanumerowana1">
    <w:name w:val="Lista numerowana1"/>
    <w:basedOn w:val="Normalny"/>
    <w:pPr>
      <w:tabs>
        <w:tab w:val="num" w:pos="1492"/>
      </w:tabs>
      <w:spacing w:before="60" w:after="60"/>
      <w:ind w:left="1492" w:hanging="360"/>
    </w:pPr>
    <w:rPr>
      <w:rFonts w:ascii="Arial" w:hAnsi="Arial"/>
      <w:sz w:val="22"/>
      <w:lang w:val="en-GB"/>
    </w:rPr>
  </w:style>
  <w:style w:type="paragraph" w:customStyle="1" w:styleId="Tekstmakra1">
    <w:name w:val="Tekst makra1"/>
    <w:pPr>
      <w:tabs>
        <w:tab w:val="left" w:pos="480"/>
        <w:tab w:val="left" w:pos="960"/>
        <w:tab w:val="left" w:pos="1440"/>
        <w:tab w:val="left" w:pos="1920"/>
        <w:tab w:val="left" w:pos="2400"/>
        <w:tab w:val="left" w:pos="2880"/>
        <w:tab w:val="left" w:pos="3360"/>
        <w:tab w:val="left" w:pos="3840"/>
        <w:tab w:val="left" w:pos="4320"/>
      </w:tabs>
      <w:suppressAutoHyphens/>
      <w:spacing w:before="60" w:after="60"/>
    </w:pPr>
    <w:rPr>
      <w:rFonts w:ascii="Arial" w:hAnsi="Arial" w:cs="Courier New"/>
      <w:lang w:val="en-GB" w:eastAsia="ar-SA"/>
    </w:rPr>
  </w:style>
  <w:style w:type="paragraph" w:customStyle="1" w:styleId="Nagwekwiadomoci1">
    <w:name w:val="Nagłówek wiadomości1"/>
    <w:basedOn w:val="Normalny"/>
    <w:pPr>
      <w:pBdr>
        <w:top w:val="single" w:sz="6" w:space="1" w:color="000000"/>
        <w:left w:val="single" w:sz="6" w:space="1" w:color="000000"/>
        <w:bottom w:val="single" w:sz="6" w:space="1" w:color="000000"/>
        <w:right w:val="single" w:sz="6" w:space="1" w:color="000000"/>
      </w:pBdr>
      <w:shd w:val="clear" w:color="auto" w:fill="CCCCCC"/>
      <w:spacing w:before="60" w:after="60"/>
      <w:ind w:left="1134" w:hanging="1134"/>
    </w:pPr>
    <w:rPr>
      <w:rFonts w:ascii="Arial" w:hAnsi="Arial" w:cs="Arial"/>
      <w:sz w:val="22"/>
      <w:lang w:val="en-GB"/>
    </w:rPr>
  </w:style>
  <w:style w:type="paragraph" w:customStyle="1" w:styleId="Nagweknotatki1">
    <w:name w:val="Nagłówek notatki1"/>
    <w:basedOn w:val="Normalny"/>
    <w:pPr>
      <w:spacing w:before="60" w:after="60"/>
    </w:pPr>
    <w:rPr>
      <w:rFonts w:ascii="Arial" w:hAnsi="Arial"/>
      <w:sz w:val="22"/>
      <w:lang w:val="en-GB"/>
    </w:rPr>
  </w:style>
  <w:style w:type="paragraph" w:customStyle="1" w:styleId="Zwykytekst1">
    <w:name w:val="Zwykły tekst1"/>
    <w:basedOn w:val="Normalny"/>
    <w:pPr>
      <w:spacing w:before="60" w:after="60"/>
    </w:pPr>
    <w:rPr>
      <w:rFonts w:ascii="Arial" w:hAnsi="Arial" w:cs="Courier New"/>
      <w:lang w:val="en-GB"/>
    </w:rPr>
  </w:style>
  <w:style w:type="paragraph" w:customStyle="1" w:styleId="Pozdrowienie">
    <w:name w:val="Pozdrowienie"/>
    <w:basedOn w:val="Normalny"/>
    <w:pPr>
      <w:suppressLineNumbers/>
      <w:spacing w:before="60" w:after="60"/>
    </w:pPr>
    <w:rPr>
      <w:rFonts w:ascii="Arial" w:hAnsi="Arial"/>
      <w:sz w:val="22"/>
      <w:lang w:val="en-GB"/>
    </w:rPr>
  </w:style>
  <w:style w:type="paragraph" w:customStyle="1" w:styleId="TabelaaPODPIS">
    <w:name w:val="Tabelaa: PODPIS"/>
    <w:basedOn w:val="Normalny"/>
    <w:pPr>
      <w:tabs>
        <w:tab w:val="left" w:pos="1418"/>
      </w:tabs>
      <w:spacing w:after="60"/>
      <w:jc w:val="both"/>
    </w:pPr>
    <w:rPr>
      <w:rFonts w:ascii="Arial" w:hAnsi="Arial"/>
      <w:b/>
    </w:rPr>
  </w:style>
  <w:style w:type="paragraph" w:customStyle="1" w:styleId="aa">
    <w:name w:val="aa"/>
    <w:basedOn w:val="Normalny"/>
    <w:pPr>
      <w:keepNext/>
      <w:keepLines/>
      <w:spacing w:before="120" w:after="120"/>
      <w:jc w:val="center"/>
    </w:pPr>
    <w:rPr>
      <w:rFonts w:ascii="Arial" w:hAnsi="Arial"/>
      <w:b/>
      <w:bCs/>
    </w:rPr>
  </w:style>
  <w:style w:type="paragraph" w:customStyle="1" w:styleId="Nagwekpoziom5">
    <w:name w:val="Nagłówek poziom 5"/>
    <w:basedOn w:val="Nagwek5"/>
    <w:pPr>
      <w:keepNext w:val="0"/>
      <w:numPr>
        <w:ilvl w:val="0"/>
        <w:numId w:val="0"/>
      </w:numPr>
      <w:tabs>
        <w:tab w:val="clear" w:pos="576"/>
        <w:tab w:val="clear" w:pos="1418"/>
        <w:tab w:val="clear" w:pos="10773"/>
        <w:tab w:val="left" w:pos="360"/>
        <w:tab w:val="left" w:pos="646"/>
        <w:tab w:val="left" w:pos="964"/>
        <w:tab w:val="num" w:pos="1492"/>
      </w:tabs>
      <w:spacing w:before="360" w:after="240"/>
      <w:ind w:right="0"/>
      <w:jc w:val="both"/>
    </w:pPr>
    <w:rPr>
      <w:color w:val="000000"/>
      <w:sz w:val="24"/>
      <w:szCs w:val="26"/>
      <w:u w:val="none"/>
    </w:rPr>
  </w:style>
  <w:style w:type="paragraph" w:customStyle="1" w:styleId="Tekstpodstawowy3">
    <w:name w:val="Tekst podstawowy3"/>
    <w:basedOn w:val="Normalny"/>
    <w:pPr>
      <w:shd w:val="clear" w:color="auto" w:fill="FFFFFF"/>
      <w:spacing w:before="240" w:after="240" w:line="259" w:lineRule="exact"/>
      <w:ind w:hanging="700"/>
    </w:pPr>
    <w:rPr>
      <w:rFonts w:ascii="Arial Narrow" w:eastAsia="Arial Narrow" w:hAnsi="Arial Narrow" w:cs="Arial Narrow"/>
    </w:rPr>
  </w:style>
  <w:style w:type="paragraph" w:customStyle="1" w:styleId="Bezodstpw1">
    <w:name w:val="Bez odstępów1"/>
    <w:pPr>
      <w:suppressAutoHyphens/>
    </w:pPr>
    <w:rPr>
      <w:lang w:eastAsia="ar-SA"/>
    </w:rPr>
  </w:style>
  <w:style w:type="paragraph" w:styleId="Nagwekspisutreci">
    <w:name w:val="TOC Heading"/>
    <w:basedOn w:val="Nagwek1"/>
    <w:qFormat/>
    <w:pPr>
      <w:keepLines/>
      <w:numPr>
        <w:numId w:val="0"/>
      </w:numPr>
      <w:suppressLineNumbers/>
      <w:spacing w:before="480" w:after="0" w:line="276" w:lineRule="auto"/>
      <w:jc w:val="left"/>
    </w:pPr>
    <w:rPr>
      <w:rFonts w:ascii="Cambria" w:hAnsi="Cambria"/>
      <w:b/>
      <w:bCs/>
      <w:color w:val="365F91"/>
      <w:sz w:val="32"/>
      <w:szCs w:val="28"/>
      <w:lang w:val="pl-PL"/>
    </w:rPr>
  </w:style>
  <w:style w:type="paragraph" w:customStyle="1" w:styleId="Tytu1">
    <w:name w:val="Tytuł 1"/>
    <w:basedOn w:val="Normalny"/>
    <w:pPr>
      <w:keepNext/>
    </w:pPr>
    <w:rPr>
      <w:rFonts w:ascii="Arial" w:hAnsi="Arial" w:cs="Arial"/>
    </w:rPr>
  </w:style>
  <w:style w:type="paragraph" w:customStyle="1" w:styleId="WW-Tekstpodstawowy2">
    <w:name w:val="WW-Tekst podstawowy 2"/>
    <w:basedOn w:val="Normalny"/>
    <w:rPr>
      <w:rFonts w:ascii="Arial" w:hAnsi="Arial" w:cs="Arial"/>
    </w:rPr>
  </w:style>
  <w:style w:type="paragraph" w:customStyle="1" w:styleId="Tytu3">
    <w:name w:val="Tytuł 3"/>
    <w:basedOn w:val="Normalny"/>
    <w:pPr>
      <w:keepNext/>
      <w:jc w:val="center"/>
    </w:pPr>
    <w:rPr>
      <w:rFonts w:ascii="Arial" w:hAnsi="Arial" w:cs="Arial"/>
      <w:b/>
      <w:bCs/>
    </w:rPr>
  </w:style>
  <w:style w:type="paragraph" w:customStyle="1" w:styleId="Domylnytekst">
    <w:name w:val="Domyœlny tekst"/>
    <w:basedOn w:val="Normalny"/>
    <w:rPr>
      <w:sz w:val="24"/>
    </w:rPr>
  </w:style>
  <w:style w:type="paragraph" w:customStyle="1" w:styleId="Zwykytekst10">
    <w:name w:val="Zwykły tekst1"/>
    <w:basedOn w:val="Normalny"/>
    <w:pPr>
      <w:widowControl w:val="0"/>
    </w:pPr>
    <w:rPr>
      <w:rFonts w:ascii="Courier New" w:hAnsi="Courier New"/>
    </w:rPr>
  </w:style>
  <w:style w:type="paragraph" w:customStyle="1" w:styleId="standard">
    <w:name w:val="standard"/>
    <w:basedOn w:val="Normalny"/>
    <w:rPr>
      <w:sz w:val="24"/>
    </w:rPr>
  </w:style>
  <w:style w:type="paragraph" w:styleId="Akapitzlist">
    <w:name w:val="List Paragraph"/>
    <w:aliases w:val="Preambuła,List Paragraph1,T_SZ_List Paragraph,Lista PR,Numeracja załączników,Numerowanie,Kolorowa lista — akcent 11,maz_wyliczenie,opis dzialania,K-P_odwolanie,A_wyliczenie,Akapit z listą 1,CW_Lista,normalny tekst,1.Nagłówek,wypunktowanie"/>
    <w:basedOn w:val="Normalny"/>
    <w:link w:val="AkapitzlistZnak"/>
    <w:uiPriority w:val="34"/>
    <w:qFormat/>
    <w:rsid w:val="000D712A"/>
    <w:pPr>
      <w:suppressAutoHyphens w:val="0"/>
      <w:ind w:left="708"/>
    </w:pPr>
    <w:rPr>
      <w:szCs w:val="20"/>
      <w:lang w:eastAsia="pl-PL"/>
    </w:rPr>
  </w:style>
  <w:style w:type="character" w:customStyle="1" w:styleId="AkapitzlistZnak">
    <w:name w:val="Akapit z listą Znak"/>
    <w:aliases w:val="Preambuła Znak,List Paragraph1 Znak,T_SZ_List Paragraph Znak,Lista PR Znak,Numeracja załączników Znak,Numerowanie Znak,Kolorowa lista — akcent 11 Znak,maz_wyliczenie Znak,opis dzialania Znak,K-P_odwolanie Znak,A_wyliczenie Znak"/>
    <w:link w:val="Akapitzlist"/>
    <w:uiPriority w:val="34"/>
    <w:qFormat/>
    <w:rsid w:val="000D712A"/>
  </w:style>
  <w:style w:type="character" w:styleId="Odwoaniedokomentarza">
    <w:name w:val="annotation reference"/>
    <w:basedOn w:val="Domylnaczcionkaakapitu"/>
    <w:unhideWhenUsed/>
    <w:rsid w:val="002F556B"/>
    <w:rPr>
      <w:sz w:val="16"/>
      <w:szCs w:val="16"/>
    </w:rPr>
  </w:style>
  <w:style w:type="paragraph" w:styleId="Tekstkomentarza">
    <w:name w:val="annotation text"/>
    <w:aliases w:val="Comment Text Char"/>
    <w:basedOn w:val="Normalny"/>
    <w:link w:val="TekstkomentarzaZnak1"/>
    <w:unhideWhenUsed/>
    <w:rsid w:val="002F556B"/>
    <w:rPr>
      <w:szCs w:val="20"/>
    </w:rPr>
  </w:style>
  <w:style w:type="character" w:customStyle="1" w:styleId="TekstkomentarzaZnak1">
    <w:name w:val="Tekst komentarza Znak1"/>
    <w:aliases w:val="Comment Text Char Znak"/>
    <w:basedOn w:val="Domylnaczcionkaakapitu"/>
    <w:link w:val="Tekstkomentarza"/>
    <w:uiPriority w:val="99"/>
    <w:semiHidden/>
    <w:rsid w:val="002F556B"/>
    <w:rPr>
      <w:lang w:eastAsia="ar-SA"/>
    </w:rPr>
  </w:style>
  <w:style w:type="paragraph" w:styleId="Tematkomentarza">
    <w:name w:val="annotation subject"/>
    <w:basedOn w:val="Tekstkomentarza"/>
    <w:next w:val="Tekstkomentarza"/>
    <w:link w:val="TematkomentarzaZnak1"/>
    <w:uiPriority w:val="99"/>
    <w:semiHidden/>
    <w:unhideWhenUsed/>
    <w:rsid w:val="002F556B"/>
    <w:rPr>
      <w:b/>
      <w:bCs/>
    </w:rPr>
  </w:style>
  <w:style w:type="character" w:customStyle="1" w:styleId="TematkomentarzaZnak1">
    <w:name w:val="Temat komentarza Znak1"/>
    <w:basedOn w:val="TekstkomentarzaZnak1"/>
    <w:link w:val="Tematkomentarza"/>
    <w:uiPriority w:val="99"/>
    <w:semiHidden/>
    <w:rsid w:val="002F556B"/>
    <w:rPr>
      <w:b/>
      <w:bCs/>
      <w:lang w:eastAsia="ar-SA"/>
    </w:rPr>
  </w:style>
  <w:style w:type="paragraph" w:styleId="Tekstdymka">
    <w:name w:val="Balloon Text"/>
    <w:basedOn w:val="Normalny"/>
    <w:link w:val="TekstdymkaZnak1"/>
    <w:semiHidden/>
    <w:unhideWhenUsed/>
    <w:rsid w:val="002F556B"/>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2F556B"/>
    <w:rPr>
      <w:rFonts w:ascii="Segoe UI" w:hAnsi="Segoe UI" w:cs="Segoe UI"/>
      <w:sz w:val="18"/>
      <w:szCs w:val="18"/>
      <w:lang w:eastAsia="ar-SA"/>
    </w:rPr>
  </w:style>
  <w:style w:type="character" w:customStyle="1" w:styleId="Teksttreci8Bezpogrubienia">
    <w:name w:val="Tekst treści (8) + Bez pogrubienia"/>
    <w:basedOn w:val="Domylnaczcionkaakapitu"/>
    <w:rsid w:val="00BF1820"/>
    <w:rPr>
      <w:rFonts w:ascii="Segoe UI" w:eastAsia="Segoe UI" w:hAnsi="Segoe UI" w:cs="Segoe UI"/>
      <w:b/>
      <w:bCs/>
      <w:sz w:val="19"/>
      <w:szCs w:val="19"/>
      <w:shd w:val="clear" w:color="auto" w:fill="FFFFFF"/>
    </w:rPr>
  </w:style>
  <w:style w:type="paragraph" w:styleId="Tekstpodstawowywcity2">
    <w:name w:val="Body Text Indent 2"/>
    <w:basedOn w:val="Normalny"/>
    <w:link w:val="Tekstpodstawowywcity2Znak1"/>
    <w:unhideWhenUsed/>
    <w:rsid w:val="00F1576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F1576F"/>
    <w:rPr>
      <w:szCs w:val="24"/>
      <w:lang w:eastAsia="ar-SA"/>
    </w:rPr>
  </w:style>
  <w:style w:type="paragraph" w:customStyle="1" w:styleId="Teksttreci1">
    <w:name w:val="Tekst treści1"/>
    <w:basedOn w:val="Normalny"/>
    <w:link w:val="Teksttreci"/>
    <w:rsid w:val="00F629BC"/>
    <w:pPr>
      <w:shd w:val="clear" w:color="auto" w:fill="FFFFFF"/>
      <w:suppressAutoHyphens w:val="0"/>
      <w:spacing w:before="180" w:after="180" w:line="223" w:lineRule="exact"/>
      <w:ind w:hanging="1160"/>
      <w:jc w:val="both"/>
    </w:pPr>
    <w:rPr>
      <w:rFonts w:ascii="Arial Narrow" w:hAnsi="Arial Narrow"/>
      <w:szCs w:val="20"/>
    </w:rPr>
  </w:style>
  <w:style w:type="character" w:customStyle="1" w:styleId="ng-binding">
    <w:name w:val="ng-binding"/>
    <w:basedOn w:val="Domylnaczcionkaakapitu"/>
    <w:rsid w:val="005166C4"/>
  </w:style>
  <w:style w:type="character" w:customStyle="1" w:styleId="Teksttreci17">
    <w:name w:val="Tekst treści17"/>
    <w:basedOn w:val="Teksttreci"/>
    <w:rsid w:val="00DB4C94"/>
    <w:rPr>
      <w:rFonts w:ascii="Segoe UI" w:eastAsia="Segoe UI" w:hAnsi="Segoe UI" w:cs="Segoe UI"/>
      <w:sz w:val="19"/>
      <w:szCs w:val="19"/>
      <w:shd w:val="clear" w:color="auto" w:fill="FFFFFF"/>
      <w:lang w:eastAsia="ar-SA" w:bidi="ar-SA"/>
    </w:rPr>
  </w:style>
  <w:style w:type="character" w:customStyle="1" w:styleId="Teksttreci16">
    <w:name w:val="Tekst treści16"/>
    <w:basedOn w:val="Teksttreci"/>
    <w:rsid w:val="00DB4C94"/>
    <w:rPr>
      <w:rFonts w:ascii="Segoe UI" w:eastAsia="Segoe UI" w:hAnsi="Segoe UI" w:cs="Segoe UI"/>
      <w:sz w:val="19"/>
      <w:szCs w:val="19"/>
      <w:shd w:val="clear" w:color="auto" w:fill="FFFFFF"/>
      <w:lang w:eastAsia="ar-SA" w:bidi="ar-SA"/>
    </w:rPr>
  </w:style>
  <w:style w:type="character" w:customStyle="1" w:styleId="Nagwek53">
    <w:name w:val="Nagłówek #5 (3)"/>
    <w:basedOn w:val="Domylnaczcionkaakapitu"/>
    <w:rsid w:val="009A7B11"/>
    <w:rPr>
      <w:rFonts w:ascii="Segoe UI" w:eastAsia="Segoe UI" w:hAnsi="Segoe UI" w:cs="Segoe UI"/>
      <w:sz w:val="19"/>
      <w:szCs w:val="19"/>
      <w:shd w:val="clear" w:color="auto" w:fill="FFFFFF"/>
    </w:rPr>
  </w:style>
  <w:style w:type="paragraph" w:styleId="Tekstpodstawowy30">
    <w:name w:val="Body Text 3"/>
    <w:basedOn w:val="Normalny"/>
    <w:link w:val="Tekstpodstawowy3Znak1"/>
    <w:unhideWhenUsed/>
    <w:rsid w:val="0066646B"/>
    <w:pPr>
      <w:spacing w:after="120"/>
    </w:pPr>
    <w:rPr>
      <w:sz w:val="16"/>
      <w:szCs w:val="16"/>
    </w:rPr>
  </w:style>
  <w:style w:type="character" w:customStyle="1" w:styleId="Tekstpodstawowy3Znak1">
    <w:name w:val="Tekst podstawowy 3 Znak1"/>
    <w:basedOn w:val="Domylnaczcionkaakapitu"/>
    <w:link w:val="Tekstpodstawowy30"/>
    <w:uiPriority w:val="99"/>
    <w:semiHidden/>
    <w:rsid w:val="0066646B"/>
    <w:rPr>
      <w:sz w:val="16"/>
      <w:szCs w:val="16"/>
      <w:lang w:eastAsia="ar-SA"/>
    </w:rPr>
  </w:style>
  <w:style w:type="character" w:customStyle="1" w:styleId="Teksttreci8">
    <w:name w:val="Tekst treści (8)_"/>
    <w:basedOn w:val="Domylnaczcionkaakapitu"/>
    <w:link w:val="Teksttreci81"/>
    <w:rsid w:val="00550B8B"/>
    <w:rPr>
      <w:rFonts w:ascii="Segoe UI" w:eastAsia="Segoe UI" w:hAnsi="Segoe UI" w:cs="Segoe UI"/>
      <w:sz w:val="19"/>
      <w:szCs w:val="19"/>
      <w:shd w:val="clear" w:color="auto" w:fill="FFFFFF"/>
    </w:rPr>
  </w:style>
  <w:style w:type="paragraph" w:customStyle="1" w:styleId="Teksttreci81">
    <w:name w:val="Tekst treści (8)1"/>
    <w:basedOn w:val="Normalny"/>
    <w:link w:val="Teksttreci8"/>
    <w:rsid w:val="00550B8B"/>
    <w:pPr>
      <w:shd w:val="clear" w:color="auto" w:fill="FFFFFF"/>
      <w:suppressAutoHyphens w:val="0"/>
      <w:spacing w:before="180" w:after="60" w:line="0" w:lineRule="atLeast"/>
      <w:ind w:hanging="360"/>
    </w:pPr>
    <w:rPr>
      <w:rFonts w:ascii="Segoe UI" w:eastAsia="Segoe UI" w:hAnsi="Segoe UI" w:cs="Segoe UI"/>
      <w:sz w:val="19"/>
      <w:szCs w:val="19"/>
      <w:lang w:eastAsia="pl-PL"/>
    </w:rPr>
  </w:style>
  <w:style w:type="paragraph" w:customStyle="1" w:styleId="2Umowaustppoziom2">
    <w:name w:val="2. Umowa_ustęp_poziom_2"/>
    <w:basedOn w:val="Normalny"/>
    <w:rsid w:val="00A764B1"/>
    <w:pPr>
      <w:numPr>
        <w:numId w:val="13"/>
      </w:numPr>
      <w:suppressAutoHyphens w:val="0"/>
      <w:spacing w:before="120"/>
      <w:ind w:left="360"/>
      <w:jc w:val="both"/>
    </w:pPr>
    <w:rPr>
      <w:rFonts w:ascii="Calibri" w:eastAsia="Calibri" w:hAnsi="Calibri" w:cs="Calibri"/>
      <w:kern w:val="1"/>
      <w:sz w:val="22"/>
      <w:szCs w:val="22"/>
      <w:lang w:eastAsia="zh-CN"/>
    </w:rPr>
  </w:style>
  <w:style w:type="paragraph" w:customStyle="1" w:styleId="3Umowaliterapoziom3">
    <w:name w:val="3. Umowa_litera_poziom_3"/>
    <w:basedOn w:val="2Umowaustppoziom2"/>
    <w:rsid w:val="00A764B1"/>
    <w:pPr>
      <w:tabs>
        <w:tab w:val="num" w:pos="363"/>
      </w:tabs>
      <w:ind w:hanging="363"/>
    </w:pPr>
  </w:style>
  <w:style w:type="character" w:customStyle="1" w:styleId="TekstkomentarzaZnak2">
    <w:name w:val="Tekst komentarza Znak2"/>
    <w:aliases w:val="Comment Text Char Znak2"/>
    <w:semiHidden/>
    <w:rsid w:val="008E6E90"/>
    <w:rPr>
      <w:rFonts w:ascii="Times New Roman" w:hAnsi="Times New Roman"/>
    </w:rPr>
  </w:style>
  <w:style w:type="paragraph" w:styleId="Zwykytekst">
    <w:name w:val="Plain Text"/>
    <w:aliases w:val=" Znak"/>
    <w:basedOn w:val="Normalny"/>
    <w:link w:val="ZwykytekstZnak1"/>
    <w:uiPriority w:val="99"/>
    <w:rsid w:val="00077774"/>
    <w:pPr>
      <w:suppressAutoHyphens w:val="0"/>
    </w:pPr>
    <w:rPr>
      <w:rFonts w:ascii="Courier New" w:hAnsi="Courier New"/>
      <w:szCs w:val="20"/>
      <w:lang w:eastAsia="pl-PL"/>
    </w:rPr>
  </w:style>
  <w:style w:type="character" w:customStyle="1" w:styleId="ZwykytekstZnak1">
    <w:name w:val="Zwykły tekst Znak1"/>
    <w:aliases w:val=" Znak Znak"/>
    <w:basedOn w:val="Domylnaczcionkaakapitu"/>
    <w:link w:val="Zwykytekst"/>
    <w:uiPriority w:val="99"/>
    <w:rsid w:val="00077774"/>
    <w:rPr>
      <w:rFonts w:ascii="Courier New" w:hAnsi="Courier New"/>
    </w:rPr>
  </w:style>
  <w:style w:type="table" w:styleId="Tabela-Siatka">
    <w:name w:val="Table Grid"/>
    <w:basedOn w:val="Standardowy"/>
    <w:uiPriority w:val="99"/>
    <w:rsid w:val="009222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1"/>
    <w:uiPriority w:val="99"/>
    <w:semiHidden/>
    <w:unhideWhenUsed/>
    <w:rsid w:val="008C7A45"/>
    <w:rPr>
      <w:szCs w:val="20"/>
    </w:rPr>
  </w:style>
  <w:style w:type="character" w:customStyle="1" w:styleId="TekstprzypisukocowegoZnak1">
    <w:name w:val="Tekst przypisu końcowego Znak1"/>
    <w:basedOn w:val="Domylnaczcionkaakapitu"/>
    <w:link w:val="Tekstprzypisukocowego"/>
    <w:uiPriority w:val="99"/>
    <w:semiHidden/>
    <w:rsid w:val="008C7A45"/>
    <w:rPr>
      <w:lang w:eastAsia="ar-SA"/>
    </w:rPr>
  </w:style>
  <w:style w:type="character" w:styleId="Odwoanieprzypisukocowego">
    <w:name w:val="endnote reference"/>
    <w:basedOn w:val="Domylnaczcionkaakapitu"/>
    <w:uiPriority w:val="99"/>
    <w:semiHidden/>
    <w:unhideWhenUsed/>
    <w:rsid w:val="008C7A45"/>
    <w:rPr>
      <w:vertAlign w:val="superscript"/>
    </w:rPr>
  </w:style>
  <w:style w:type="paragraph" w:styleId="NormalnyWeb">
    <w:name w:val="Normal (Web)"/>
    <w:basedOn w:val="Normalny"/>
    <w:uiPriority w:val="99"/>
    <w:rsid w:val="002D0C6D"/>
    <w:pPr>
      <w:suppressAutoHyphens w:val="0"/>
      <w:spacing w:before="100" w:beforeAutospacing="1" w:after="100" w:afterAutospacing="1"/>
    </w:pPr>
    <w:rPr>
      <w:sz w:val="24"/>
      <w:lang w:eastAsia="pl-PL"/>
    </w:rPr>
  </w:style>
  <w:style w:type="paragraph" w:styleId="Poprawka">
    <w:name w:val="Revision"/>
    <w:hidden/>
    <w:uiPriority w:val="99"/>
    <w:semiHidden/>
    <w:rsid w:val="00BE0BEE"/>
    <w:rPr>
      <w:szCs w:val="24"/>
      <w:lang w:eastAsia="ar-SA"/>
    </w:rPr>
  </w:style>
  <w:style w:type="character" w:styleId="Nierozpoznanawzmianka">
    <w:name w:val="Unresolved Mention"/>
    <w:basedOn w:val="Domylnaczcionkaakapitu"/>
    <w:uiPriority w:val="99"/>
    <w:semiHidden/>
    <w:unhideWhenUsed/>
    <w:rsid w:val="00FB1CF7"/>
    <w:rPr>
      <w:color w:val="605E5C"/>
      <w:shd w:val="clear" w:color="auto" w:fill="E1DFDD"/>
    </w:rPr>
  </w:style>
  <w:style w:type="numbering" w:customStyle="1" w:styleId="Bezlisty1">
    <w:name w:val="Bez listy1"/>
    <w:next w:val="Bezlisty"/>
    <w:semiHidden/>
    <w:rsid w:val="0039682B"/>
  </w:style>
  <w:style w:type="character" w:styleId="Numerstrony">
    <w:name w:val="page number"/>
    <w:basedOn w:val="Domylnaczcionkaakapitu"/>
    <w:rsid w:val="0039682B"/>
  </w:style>
  <w:style w:type="character" w:customStyle="1" w:styleId="dane1">
    <w:name w:val="dane1"/>
    <w:rsid w:val="0039682B"/>
    <w:rPr>
      <w:color w:val="0000CD"/>
    </w:rPr>
  </w:style>
  <w:style w:type="paragraph" w:styleId="Tekstpodstawowy2">
    <w:name w:val="Body Text 2"/>
    <w:basedOn w:val="Normalny"/>
    <w:link w:val="Tekstpodstawowy2Znak1"/>
    <w:rsid w:val="0039682B"/>
    <w:pPr>
      <w:suppressAutoHyphens w:val="0"/>
      <w:spacing w:line="280" w:lineRule="atLeast"/>
      <w:ind w:left="426" w:hanging="284"/>
      <w:jc w:val="both"/>
    </w:pPr>
    <w:rPr>
      <w:rFonts w:ascii="Arial" w:hAnsi="Arial"/>
      <w:b/>
      <w:sz w:val="24"/>
      <w:lang w:eastAsia="pl-PL"/>
    </w:rPr>
  </w:style>
  <w:style w:type="character" w:customStyle="1" w:styleId="Tekstpodstawowy2Znak1">
    <w:name w:val="Tekst podstawowy 2 Znak1"/>
    <w:basedOn w:val="Domylnaczcionkaakapitu"/>
    <w:link w:val="Tekstpodstawowy2"/>
    <w:rsid w:val="0039682B"/>
    <w:rPr>
      <w:rFonts w:ascii="Arial" w:hAnsi="Arial"/>
      <w:b/>
      <w:sz w:val="24"/>
      <w:szCs w:val="24"/>
    </w:rPr>
  </w:style>
  <w:style w:type="paragraph" w:customStyle="1" w:styleId="Standard0">
    <w:name w:val="Standard"/>
    <w:basedOn w:val="Normalny"/>
    <w:rsid w:val="0039682B"/>
    <w:pPr>
      <w:suppressAutoHyphens w:val="0"/>
      <w:spacing w:line="280" w:lineRule="atLeast"/>
      <w:ind w:left="426" w:hanging="284"/>
      <w:jc w:val="both"/>
    </w:pPr>
    <w:rPr>
      <w:sz w:val="24"/>
      <w:szCs w:val="20"/>
      <w:lang w:eastAsia="pl-PL"/>
    </w:rPr>
  </w:style>
  <w:style w:type="paragraph" w:customStyle="1" w:styleId="Tekstpodstawowy22">
    <w:name w:val="Tekst podstawowy 22"/>
    <w:basedOn w:val="Normalny"/>
    <w:rsid w:val="0039682B"/>
    <w:pPr>
      <w:widowControl w:val="0"/>
      <w:suppressAutoHyphens w:val="0"/>
      <w:spacing w:line="280" w:lineRule="atLeast"/>
      <w:ind w:left="426" w:hanging="284"/>
      <w:jc w:val="both"/>
    </w:pPr>
    <w:rPr>
      <w:rFonts w:ascii="Tms Rmn" w:hAnsi="Tms Rmn"/>
      <w:b/>
      <w:i/>
      <w:color w:val="000000"/>
      <w:sz w:val="28"/>
      <w:szCs w:val="20"/>
      <w:lang w:eastAsia="pl-PL"/>
    </w:rPr>
  </w:style>
  <w:style w:type="paragraph" w:styleId="Tekstpodstawowywcity3">
    <w:name w:val="Body Text Indent 3"/>
    <w:basedOn w:val="Normalny"/>
    <w:link w:val="Tekstpodstawowywcity3Znak"/>
    <w:uiPriority w:val="99"/>
    <w:semiHidden/>
    <w:unhideWhenUsed/>
    <w:rsid w:val="0039682B"/>
    <w:pPr>
      <w:suppressAutoHyphens w:val="0"/>
      <w:spacing w:after="120" w:line="280" w:lineRule="atLeast"/>
      <w:ind w:left="283" w:hanging="284"/>
      <w:jc w:val="both"/>
    </w:pPr>
    <w:rPr>
      <w:rFonts w:ascii="Arial" w:hAnsi="Arial"/>
      <w:sz w:val="22"/>
      <w:szCs w:val="20"/>
      <w:lang w:val="en-GB" w:eastAsia="pl-PL"/>
    </w:rPr>
  </w:style>
  <w:style w:type="character" w:customStyle="1" w:styleId="Tekstpodstawowywcity3Znak1">
    <w:name w:val="Tekst podstawowy wcięty 3 Znak1"/>
    <w:basedOn w:val="Domylnaczcionkaakapitu"/>
    <w:uiPriority w:val="99"/>
    <w:semiHidden/>
    <w:rsid w:val="0039682B"/>
    <w:rPr>
      <w:sz w:val="16"/>
      <w:szCs w:val="16"/>
      <w:lang w:eastAsia="ar-SA"/>
    </w:rPr>
  </w:style>
  <w:style w:type="paragraph" w:customStyle="1" w:styleId="Tekstpodstawowy33">
    <w:name w:val="Tekst podstawowy 33"/>
    <w:basedOn w:val="Normalny"/>
    <w:rsid w:val="0039682B"/>
    <w:pPr>
      <w:widowControl w:val="0"/>
      <w:suppressAutoHyphens w:val="0"/>
      <w:overflowPunct w:val="0"/>
      <w:autoSpaceDE w:val="0"/>
      <w:autoSpaceDN w:val="0"/>
      <w:adjustRightInd w:val="0"/>
    </w:pPr>
    <w:rPr>
      <w:sz w:val="24"/>
      <w:szCs w:val="20"/>
      <w:lang w:eastAsia="pl-PL"/>
    </w:rPr>
  </w:style>
  <w:style w:type="paragraph" w:customStyle="1" w:styleId="Akapitzlist3">
    <w:name w:val="Akapit z listą3"/>
    <w:basedOn w:val="Normalny"/>
    <w:rsid w:val="0039682B"/>
    <w:pPr>
      <w:suppressAutoHyphens w:val="0"/>
      <w:spacing w:after="160" w:line="259" w:lineRule="auto"/>
      <w:ind w:left="720"/>
    </w:pPr>
    <w:rPr>
      <w:rFonts w:ascii="Calibri" w:hAnsi="Calibri" w:cs="Calibri"/>
      <w:sz w:val="22"/>
      <w:szCs w:val="22"/>
      <w:lang w:eastAsia="en-US"/>
    </w:rPr>
  </w:style>
  <w:style w:type="character" w:styleId="Wzmianka">
    <w:name w:val="Mention"/>
    <w:uiPriority w:val="99"/>
    <w:semiHidden/>
    <w:unhideWhenUsed/>
    <w:rsid w:val="0039682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364698">
      <w:bodyDiv w:val="1"/>
      <w:marLeft w:val="0"/>
      <w:marRight w:val="0"/>
      <w:marTop w:val="0"/>
      <w:marBottom w:val="0"/>
      <w:divBdr>
        <w:top w:val="none" w:sz="0" w:space="0" w:color="auto"/>
        <w:left w:val="none" w:sz="0" w:space="0" w:color="auto"/>
        <w:bottom w:val="none" w:sz="0" w:space="0" w:color="auto"/>
        <w:right w:val="none" w:sz="0" w:space="0" w:color="auto"/>
      </w:divBdr>
    </w:div>
    <w:div w:id="1877816978">
      <w:bodyDiv w:val="1"/>
      <w:marLeft w:val="0"/>
      <w:marRight w:val="0"/>
      <w:marTop w:val="0"/>
      <w:marBottom w:val="0"/>
      <w:divBdr>
        <w:top w:val="none" w:sz="0" w:space="0" w:color="auto"/>
        <w:left w:val="none" w:sz="0" w:space="0" w:color="auto"/>
        <w:bottom w:val="none" w:sz="0" w:space="0" w:color="auto"/>
        <w:right w:val="none" w:sz="0" w:space="0" w:color="auto"/>
      </w:divBdr>
    </w:div>
    <w:div w:id="19803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part4.hjPLB6fn.9dCEkAqe@uw.olsztyn.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43BF-2563-41C6-ABBE-44D9C7E9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10034</Words>
  <Characters>60209</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MOXY</vt:lpstr>
    </vt:vector>
  </TitlesOfParts>
  <Company/>
  <LinksUpToDate>false</LinksUpToDate>
  <CharactersWithSpaces>70103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MOXY</dc:title>
  <dc:subject/>
  <dc:creator>Jarek Gurbiel</dc:creator>
  <cp:keywords/>
  <cp:lastModifiedBy>Renata Olszewska</cp:lastModifiedBy>
  <cp:revision>3</cp:revision>
  <cp:lastPrinted>2023-09-27T08:40:00Z</cp:lastPrinted>
  <dcterms:created xsi:type="dcterms:W3CDTF">2023-09-21T13:08:00Z</dcterms:created>
  <dcterms:modified xsi:type="dcterms:W3CDTF">2023-09-27T08:44:00Z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